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8958" w14:textId="77777777" w:rsidR="00B7294E" w:rsidRPr="006C51E7" w:rsidRDefault="006C51E7" w:rsidP="00B729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6C51E7">
        <w:rPr>
          <w:rFonts w:ascii="Times New Roman" w:hAnsi="Times New Roman" w:cs="Times New Roman"/>
          <w:b/>
          <w:sz w:val="24"/>
          <w:szCs w:val="24"/>
        </w:rPr>
        <w:t>Jordanów. 10.09.2025 r.</w:t>
      </w:r>
    </w:p>
    <w:p w14:paraId="7C64D147" w14:textId="77777777" w:rsidR="006C51E7" w:rsidRPr="006C51E7" w:rsidRDefault="006C51E7" w:rsidP="00B729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BD889A" w14:textId="77777777" w:rsidR="006C51E7" w:rsidRDefault="006C51E7" w:rsidP="006C51E7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SZKOLNY PROGRAM</w:t>
      </w:r>
    </w:p>
    <w:p w14:paraId="7C2E66DD" w14:textId="77777777" w:rsidR="006C51E7" w:rsidRDefault="006C51E7" w:rsidP="006C51E7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WYCHOWAWCZO-PROFILAKTYCZNY</w:t>
      </w:r>
    </w:p>
    <w:p w14:paraId="1B2D3435" w14:textId="77777777" w:rsidR="006C51E7" w:rsidRDefault="006C51E7" w:rsidP="006C51E7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 ZESPOLE SZKÓŁ IM. BŁ. KS. PIOTRA DAŃKOWSKIEGO JORDANOWIE</w:t>
      </w:r>
    </w:p>
    <w:p w14:paraId="30389BEA" w14:textId="77777777" w:rsidR="006C51E7" w:rsidRDefault="006C51E7" w:rsidP="006C51E7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  ROKU SZKOLNYM</w:t>
      </w:r>
    </w:p>
    <w:p w14:paraId="06C21E80" w14:textId="77777777" w:rsidR="006C51E7" w:rsidRDefault="006C51E7" w:rsidP="006C51E7">
      <w:pPr>
        <w:pStyle w:val="Standard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2024/2025.</w:t>
      </w:r>
    </w:p>
    <w:p w14:paraId="6018DAB5" w14:textId="77777777" w:rsidR="00B83798" w:rsidRDefault="00B83798" w:rsidP="00B83798">
      <w:pPr>
        <w:autoSpaceDE w:val="0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348B3329" w14:textId="77777777" w:rsidR="00DA6D77" w:rsidRDefault="00DA6D77" w:rsidP="00B83798">
      <w:pPr>
        <w:autoSpaceDE w:val="0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5B368AD4" w14:textId="77777777" w:rsidR="00957A63" w:rsidRDefault="000905D6" w:rsidP="00B83798">
      <w:pPr>
        <w:autoSpaceDE w:val="0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DA6D7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„W was jest nadzieja, ponieważ wy należycie do przyszłości, </w:t>
      </w:r>
    </w:p>
    <w:p w14:paraId="5678C62C" w14:textId="77777777" w:rsidR="000905D6" w:rsidRPr="00DA6D77" w:rsidRDefault="000905D6" w:rsidP="00B83798">
      <w:pPr>
        <w:autoSpaceDE w:val="0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DA6D7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a zarazem przyszłość do was należy"</w:t>
      </w:r>
    </w:p>
    <w:p w14:paraId="72577A0C" w14:textId="77777777" w:rsidR="000905D6" w:rsidRPr="00DA6D77" w:rsidRDefault="000905D6" w:rsidP="00B83798">
      <w:pPr>
        <w:autoSpaceDE w:val="0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</w:rPr>
      </w:pPr>
      <w:r w:rsidRPr="00DA6D7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            </w:t>
      </w:r>
      <w:r w:rsidR="00DA6D7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                          </w:t>
      </w:r>
      <w:r w:rsidR="00DA6D77" w:rsidRPr="00DA6D7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Św. </w:t>
      </w:r>
      <w:r w:rsidRPr="00DA6D77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Jan Paweł II</w:t>
      </w:r>
    </w:p>
    <w:p w14:paraId="20F20610" w14:textId="77777777" w:rsidR="00B83798" w:rsidRPr="00DA6D77" w:rsidRDefault="00B83798" w:rsidP="00B83798">
      <w:pPr>
        <w:autoSpaceDE w:val="0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7FDF5645" w14:textId="77777777" w:rsidR="00B83798" w:rsidRDefault="00B83798" w:rsidP="00B83798">
      <w:pPr>
        <w:autoSpaceDE w:val="0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35FD99B1" w14:textId="77777777" w:rsidR="00DA6D77" w:rsidRDefault="00DA6D77" w:rsidP="00B83798">
      <w:pPr>
        <w:autoSpaceDE w:val="0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5CFDE242" w14:textId="77777777" w:rsidR="00DA6D77" w:rsidRDefault="00DA6D77" w:rsidP="00B83798">
      <w:pPr>
        <w:autoSpaceDE w:val="0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12DDD858" w14:textId="77777777" w:rsidR="00DA6D77" w:rsidRPr="00B57C3F" w:rsidRDefault="00DA6D77" w:rsidP="00B83798">
      <w:pPr>
        <w:autoSpaceDE w:val="0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63C15DB1" w14:textId="77777777" w:rsidR="00B7294E" w:rsidRPr="006C51E7" w:rsidRDefault="00B7294E" w:rsidP="00B83798">
      <w:pPr>
        <w:autoSpaceDE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343236" w14:textId="77777777" w:rsidR="006C51E7" w:rsidRDefault="006C51E7" w:rsidP="00B83798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6EC1A" w14:textId="77777777" w:rsidR="006C51E7" w:rsidRDefault="006C51E7" w:rsidP="00B83798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C7AE8" w14:textId="77777777" w:rsidR="006C51E7" w:rsidRDefault="006C51E7" w:rsidP="00B83798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411D6" w14:textId="77777777" w:rsidR="006C51E7" w:rsidRDefault="006C51E7" w:rsidP="00B83798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D2CD0" w14:textId="77777777" w:rsidR="006C51E7" w:rsidRDefault="006C51E7" w:rsidP="00B83798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CFAF5" w14:textId="77777777" w:rsidR="004B13DA" w:rsidRDefault="004B13DA" w:rsidP="004B13DA">
      <w:pPr>
        <w:pStyle w:val="Standard"/>
        <w:rPr>
          <w:rFonts w:eastAsia="SimSun"/>
          <w:b/>
          <w:bCs/>
          <w:kern w:val="0"/>
          <w:sz w:val="24"/>
          <w:szCs w:val="24"/>
          <w:lang w:eastAsia="ar-SA"/>
        </w:rPr>
      </w:pPr>
    </w:p>
    <w:p w14:paraId="69246936" w14:textId="77777777" w:rsidR="004B13DA" w:rsidRDefault="004B13DA" w:rsidP="004B13DA">
      <w:pPr>
        <w:pStyle w:val="Standard"/>
        <w:rPr>
          <w:b/>
          <w:bCs/>
          <w:sz w:val="24"/>
          <w:szCs w:val="24"/>
        </w:rPr>
      </w:pPr>
    </w:p>
    <w:p w14:paraId="34E51F26" w14:textId="77777777" w:rsidR="004B13DA" w:rsidRDefault="004B13DA" w:rsidP="00B83798">
      <w:pPr>
        <w:autoSpaceDE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8C92C" w14:textId="77777777" w:rsidR="00B83798" w:rsidRPr="006C51E7" w:rsidRDefault="00B83798" w:rsidP="00B83798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b/>
          <w:bCs/>
          <w:sz w:val="24"/>
          <w:szCs w:val="24"/>
        </w:rPr>
        <w:t>SPIS TREŚCI</w:t>
      </w:r>
      <w:r w:rsidR="004B13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7A8B0F" w14:textId="77777777" w:rsidR="00433021" w:rsidRPr="006C51E7" w:rsidRDefault="00433021" w:rsidP="00824A63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Wprowadzenie do programu.</w:t>
      </w:r>
    </w:p>
    <w:p w14:paraId="55356B68" w14:textId="77777777" w:rsidR="003953AE" w:rsidRPr="006C51E7" w:rsidRDefault="003953AE" w:rsidP="003953AE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Cele i zadania programu wychowawczo-profilaktycznego</w:t>
      </w:r>
    </w:p>
    <w:p w14:paraId="7D664E05" w14:textId="77777777" w:rsidR="00B83798" w:rsidRPr="006C51E7" w:rsidRDefault="00B83798" w:rsidP="0010366C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Wartości wychowawcze</w:t>
      </w:r>
    </w:p>
    <w:p w14:paraId="58CC07EE" w14:textId="77777777" w:rsidR="00433021" w:rsidRPr="006C51E7" w:rsidRDefault="00B83798" w:rsidP="0043302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Wartości profilaktyczne</w:t>
      </w:r>
    </w:p>
    <w:p w14:paraId="265927E1" w14:textId="77777777" w:rsidR="00B83798" w:rsidRPr="006C51E7" w:rsidRDefault="00B83798" w:rsidP="00B83798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Psychospołeczna diagnoza środowiska szkolnego</w:t>
      </w:r>
    </w:p>
    <w:p w14:paraId="455BA43A" w14:textId="77777777" w:rsidR="00433021" w:rsidRPr="006C51E7" w:rsidRDefault="00433021" w:rsidP="00B83798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Czynniki chroniące i czynniki ryzyka.</w:t>
      </w:r>
    </w:p>
    <w:p w14:paraId="67B81577" w14:textId="77777777" w:rsidR="00B83798" w:rsidRPr="006C51E7" w:rsidRDefault="00433021" w:rsidP="0043302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 xml:space="preserve"> Wizja i misja szkoły i placówki</w:t>
      </w:r>
    </w:p>
    <w:p w14:paraId="1C1C729D" w14:textId="77777777" w:rsidR="00433021" w:rsidRPr="006C51E7" w:rsidRDefault="00433021" w:rsidP="0043302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Sylwetka absolwenta szkoły</w:t>
      </w:r>
    </w:p>
    <w:p w14:paraId="0A65B898" w14:textId="77777777" w:rsidR="0010366C" w:rsidRPr="006C51E7" w:rsidRDefault="00433021" w:rsidP="0010366C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 xml:space="preserve"> Ceremoniały i tradycja szkoły</w:t>
      </w:r>
    </w:p>
    <w:p w14:paraId="7B676499" w14:textId="77777777" w:rsidR="0010366C" w:rsidRPr="006C51E7" w:rsidRDefault="0010366C" w:rsidP="0010366C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Priorytety szkoły</w:t>
      </w:r>
    </w:p>
    <w:p w14:paraId="488B496D" w14:textId="77777777" w:rsidR="00B83798" w:rsidRPr="006C51E7" w:rsidRDefault="00B83798" w:rsidP="0001538F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Główne metody pracy</w:t>
      </w:r>
    </w:p>
    <w:p w14:paraId="228CC094" w14:textId="77777777" w:rsidR="00076945" w:rsidRPr="006C51E7" w:rsidRDefault="00076945" w:rsidP="0001538F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Formy realizacji</w:t>
      </w:r>
    </w:p>
    <w:p w14:paraId="0CC4A969" w14:textId="77777777" w:rsidR="005F28CD" w:rsidRPr="006C51E7" w:rsidRDefault="0010366C" w:rsidP="005F28CD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Struktura oddziaływań wychowawczych</w:t>
      </w:r>
    </w:p>
    <w:p w14:paraId="6FA3EB19" w14:textId="77777777" w:rsidR="002E1A91" w:rsidRPr="006C51E7" w:rsidRDefault="0010366C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Zasady współpracy wychowawczej z rodzicami</w:t>
      </w:r>
    </w:p>
    <w:p w14:paraId="7E7F02A2" w14:textId="77777777" w:rsidR="002E1A91" w:rsidRPr="006C51E7" w:rsidRDefault="0010366C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Normy zachowania obowiązujące członków społeczności szkolnej</w:t>
      </w:r>
    </w:p>
    <w:p w14:paraId="6994F80F" w14:textId="77777777" w:rsidR="002E1A91" w:rsidRPr="006C51E7" w:rsidRDefault="0010366C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 xml:space="preserve"> </w:t>
      </w:r>
      <w:r w:rsidR="00B83798" w:rsidRPr="006C51E7">
        <w:rPr>
          <w:rFonts w:ascii="Times New Roman" w:hAnsi="Times New Roman" w:cs="Times New Roman"/>
          <w:sz w:val="24"/>
          <w:szCs w:val="24"/>
        </w:rPr>
        <w:t>Przewidywane efekty działań profilaktycznych</w:t>
      </w:r>
    </w:p>
    <w:p w14:paraId="12FD575B" w14:textId="77777777" w:rsidR="002E1A91" w:rsidRPr="00B57C3F" w:rsidRDefault="0010366C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 </w:t>
      </w:r>
      <w:r w:rsidR="00076945" w:rsidRPr="00B57C3F">
        <w:rPr>
          <w:rFonts w:ascii="Times New Roman" w:hAnsi="Times New Roman" w:cs="Times New Roman"/>
        </w:rPr>
        <w:t>Ewaluacja</w:t>
      </w:r>
    </w:p>
    <w:p w14:paraId="1C0CF3DC" w14:textId="77777777" w:rsidR="004B3807" w:rsidRPr="00B57C3F" w:rsidRDefault="004B3807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Akty prawne</w:t>
      </w:r>
    </w:p>
    <w:p w14:paraId="37F4026F" w14:textId="77777777" w:rsidR="00B83798" w:rsidRPr="00B57C3F" w:rsidRDefault="005F28CD" w:rsidP="002E1A91">
      <w:pPr>
        <w:widowControl w:val="0"/>
        <w:numPr>
          <w:ilvl w:val="0"/>
          <w:numId w:val="2"/>
        </w:numPr>
        <w:tabs>
          <w:tab w:val="num" w:pos="720"/>
        </w:tabs>
        <w:autoSpaceDE w:val="0"/>
        <w:spacing w:after="0" w:line="24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 Plan działań wychowawczo-profilakt</w:t>
      </w:r>
      <w:r w:rsidR="002E1A91" w:rsidRPr="00B57C3F">
        <w:rPr>
          <w:rFonts w:ascii="Times New Roman" w:hAnsi="Times New Roman" w:cs="Times New Roman"/>
        </w:rPr>
        <w:t>ycznych na rok szkoln</w:t>
      </w:r>
      <w:r w:rsidR="00113A05">
        <w:rPr>
          <w:rFonts w:ascii="Times New Roman" w:hAnsi="Times New Roman" w:cs="Times New Roman"/>
        </w:rPr>
        <w:t xml:space="preserve">y 2025/2026. </w:t>
      </w:r>
    </w:p>
    <w:p w14:paraId="270E290D" w14:textId="77777777" w:rsidR="002E1A91" w:rsidRPr="00B57C3F" w:rsidRDefault="002E1A91" w:rsidP="002E1A91">
      <w:pPr>
        <w:widowControl w:val="0"/>
        <w:tabs>
          <w:tab w:val="num" w:pos="720"/>
        </w:tabs>
        <w:autoSpaceDE w:val="0"/>
        <w:spacing w:after="0" w:line="240" w:lineRule="auto"/>
        <w:ind w:left="426"/>
        <w:rPr>
          <w:rFonts w:ascii="Times New Roman" w:hAnsi="Times New Roman" w:cs="Times New Roman"/>
        </w:rPr>
      </w:pPr>
    </w:p>
    <w:p w14:paraId="6549B18F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572DB2FC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0F3846F1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7D063369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71EF3542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00DB1765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701D3F40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2D1077FB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6BD7B59E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4D5F5BA5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5E4B9C7C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15BF2F32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62824516" w14:textId="77777777" w:rsidR="00B83798" w:rsidRPr="00B57C3F" w:rsidRDefault="00B83798" w:rsidP="00B83798">
      <w:pPr>
        <w:autoSpaceDE w:val="0"/>
        <w:rPr>
          <w:rFonts w:ascii="Times New Roman" w:hAnsi="Times New Roman" w:cs="Times New Roman"/>
          <w:b/>
          <w:bCs/>
        </w:rPr>
      </w:pPr>
    </w:p>
    <w:p w14:paraId="3AA1587A" w14:textId="77777777" w:rsidR="00B83798" w:rsidRPr="00B57C3F" w:rsidRDefault="004B3807" w:rsidP="00B83798">
      <w:pPr>
        <w:autoSpaceDE w:val="0"/>
        <w:rPr>
          <w:rFonts w:ascii="Times New Roman" w:hAnsi="Times New Roman" w:cs="Times New Roman"/>
          <w:b/>
          <w:bCs/>
        </w:rPr>
      </w:pPr>
      <w:r w:rsidRPr="00B57C3F">
        <w:rPr>
          <w:rFonts w:ascii="Times New Roman" w:hAnsi="Times New Roman" w:cs="Times New Roman"/>
          <w:b/>
          <w:bCs/>
        </w:rPr>
        <w:br w:type="page"/>
      </w:r>
      <w:r w:rsidR="00076945" w:rsidRPr="00B57C3F">
        <w:rPr>
          <w:rFonts w:ascii="Times New Roman" w:hAnsi="Times New Roman" w:cs="Times New Roman"/>
          <w:b/>
          <w:bCs/>
        </w:rPr>
        <w:lastRenderedPageBreak/>
        <w:t>I.  WPROWADZENIE DO PROGRAMU</w:t>
      </w:r>
    </w:p>
    <w:p w14:paraId="5ACC00FB" w14:textId="77777777" w:rsidR="00076945" w:rsidRPr="006C51E7" w:rsidRDefault="00076945" w:rsidP="006C51E7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1E7">
        <w:rPr>
          <w:rFonts w:ascii="Times New Roman" w:hAnsi="Times New Roman" w:cs="Times New Roman"/>
          <w:sz w:val="24"/>
          <w:szCs w:val="24"/>
        </w:rPr>
        <w:t>Program Wy</w:t>
      </w:r>
      <w:r w:rsidR="006C51E7" w:rsidRPr="006C51E7">
        <w:rPr>
          <w:rFonts w:ascii="Times New Roman" w:hAnsi="Times New Roman" w:cs="Times New Roman"/>
          <w:sz w:val="24"/>
          <w:szCs w:val="24"/>
        </w:rPr>
        <w:t xml:space="preserve">chowawczo- Profilaktyczny Zespołu Szkół im. bł. ks. Piotra Dańkowskiego w Jordanowie </w:t>
      </w:r>
      <w:r w:rsidRPr="006C51E7">
        <w:rPr>
          <w:rFonts w:ascii="Times New Roman" w:hAnsi="Times New Roman" w:cs="Times New Roman"/>
          <w:sz w:val="24"/>
          <w:szCs w:val="24"/>
        </w:rPr>
        <w:t>stanowi wytyczne do pracy wychowawczej i profilaktycznej skierowane do wszystkich  uczniów i pracowników szkoły, przy współudziale rodziców oraz organizacji i instytucji wspomagających pracę szkoły. Realizacja założeń programowych wpłynie na spójność i wielokierunkowość oddziaływań wychowawczych skierowanych do uczniów szkoły.</w:t>
      </w:r>
    </w:p>
    <w:p w14:paraId="5F4E9405" w14:textId="77777777" w:rsidR="00824A63" w:rsidRPr="00D84E1A" w:rsidRDefault="00824A63" w:rsidP="004B3807">
      <w:pPr>
        <w:pStyle w:val="Akapitzlist"/>
        <w:tabs>
          <w:tab w:val="left" w:pos="0"/>
        </w:tabs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E1A">
        <w:rPr>
          <w:rFonts w:ascii="Times New Roman" w:hAnsi="Times New Roman"/>
          <w:b/>
          <w:sz w:val="24"/>
          <w:szCs w:val="24"/>
        </w:rPr>
        <w:t>II. CELE I ZADANIA  PROGRAMU WYCHOWAWCZO-PROFILAKTYCZNEGO</w:t>
      </w:r>
    </w:p>
    <w:p w14:paraId="649160CD" w14:textId="77777777" w:rsidR="00824A63" w:rsidRPr="00B57C3F" w:rsidRDefault="00824A63" w:rsidP="00824A63">
      <w:pPr>
        <w:widowControl w:val="0"/>
        <w:spacing w:after="0" w:line="240" w:lineRule="auto"/>
        <w:ind w:right="300"/>
        <w:jc w:val="both"/>
        <w:rPr>
          <w:rFonts w:ascii="Times New Roman" w:hAnsi="Times New Roman" w:cs="Times New Roman"/>
          <w:b/>
          <w:bCs/>
        </w:rPr>
      </w:pPr>
    </w:p>
    <w:p w14:paraId="383B8246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>Integracja uczniów w zespołach klasowych oraz doskonalenie stosunków interpersonalnych</w:t>
      </w:r>
      <w:r w:rsidR="0045151C" w:rsidRPr="00D84E1A">
        <w:rPr>
          <w:rFonts w:ascii="Times New Roman" w:hAnsi="Times New Roman"/>
          <w:sz w:val="24"/>
          <w:szCs w:val="24"/>
        </w:rPr>
        <w:t xml:space="preserve">, zapobieganie przemocy rówieśniczej. </w:t>
      </w:r>
    </w:p>
    <w:p w14:paraId="5E017D30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>Kształtowanie postaw promujących zdrowy tryb życia zarówno w sfe</w:t>
      </w:r>
      <w:r w:rsidR="004B3807" w:rsidRPr="00D84E1A">
        <w:rPr>
          <w:rFonts w:ascii="Times New Roman" w:hAnsi="Times New Roman"/>
          <w:sz w:val="24"/>
          <w:szCs w:val="24"/>
        </w:rPr>
        <w:t xml:space="preserve">rze fizycznej jak </w:t>
      </w:r>
      <w:r w:rsidRPr="00D84E1A">
        <w:rPr>
          <w:rFonts w:ascii="Times New Roman" w:hAnsi="Times New Roman"/>
          <w:sz w:val="24"/>
          <w:szCs w:val="24"/>
        </w:rPr>
        <w:t>i psychicznej. Inspirowanie do harmonijnego rozwoju. Dbanie o higienę ciała i umysłu.</w:t>
      </w:r>
    </w:p>
    <w:p w14:paraId="7A2C7865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 xml:space="preserve">Przeciwdziałanie przemocy i agresji wśród uczniów oraz podnoszenie poziomu bezpieczeństwa </w:t>
      </w:r>
      <w:r w:rsidR="00D84E1A">
        <w:rPr>
          <w:rFonts w:ascii="Times New Roman" w:hAnsi="Times New Roman"/>
          <w:sz w:val="24"/>
          <w:szCs w:val="24"/>
        </w:rPr>
        <w:t xml:space="preserve"> </w:t>
      </w:r>
      <w:r w:rsidR="004B3807" w:rsidRPr="00D84E1A">
        <w:rPr>
          <w:rFonts w:ascii="Times New Roman" w:hAnsi="Times New Roman"/>
          <w:sz w:val="24"/>
          <w:szCs w:val="24"/>
        </w:rPr>
        <w:t xml:space="preserve"> </w:t>
      </w:r>
      <w:r w:rsidRPr="00D84E1A">
        <w:rPr>
          <w:rFonts w:ascii="Times New Roman" w:hAnsi="Times New Roman"/>
          <w:sz w:val="24"/>
          <w:szCs w:val="24"/>
        </w:rPr>
        <w:t>w szkole.</w:t>
      </w:r>
    </w:p>
    <w:p w14:paraId="1713B25B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>Uświadomienie wartości służących osobowemu rozwojowi uczniów</w:t>
      </w:r>
      <w:r w:rsidR="0045151C" w:rsidRPr="00D84E1A">
        <w:rPr>
          <w:rFonts w:ascii="Times New Roman" w:hAnsi="Times New Roman"/>
          <w:sz w:val="24"/>
          <w:szCs w:val="24"/>
        </w:rPr>
        <w:t xml:space="preserve"> i ich samodzielności. </w:t>
      </w:r>
    </w:p>
    <w:p w14:paraId="69AE03AE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>Kształtowanie wrażliwości moralnej oraz potrzeby poznawania samego siebie.</w:t>
      </w:r>
    </w:p>
    <w:p w14:paraId="53D01402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>Budzenie zainteresowań szeroko rozumianą przestrzenią własnego kraju, Europy i świata oraz swobodnej w niej orientacji.</w:t>
      </w:r>
    </w:p>
    <w:p w14:paraId="709C7CD8" w14:textId="77777777" w:rsidR="00824A63" w:rsidRPr="00D84E1A" w:rsidRDefault="0097226B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Zindywidualizowane wspomaganie </w:t>
      </w:r>
      <w:r w:rsidR="00824A63" w:rsidRPr="00D84E1A">
        <w:rPr>
          <w:rFonts w:ascii="Times New Roman" w:hAnsi="Times New Roman"/>
          <w:sz w:val="24"/>
          <w:szCs w:val="24"/>
        </w:rPr>
        <w:t>rozwoju każdego ucznia</w:t>
      </w:r>
      <w:r w:rsidR="0045151C" w:rsidRPr="00D84E1A">
        <w:rPr>
          <w:rFonts w:ascii="Times New Roman" w:hAnsi="Times New Roman"/>
          <w:sz w:val="24"/>
          <w:szCs w:val="24"/>
        </w:rPr>
        <w:t xml:space="preserve">, wdrażanie oceniania </w:t>
      </w:r>
      <w:r w:rsidRPr="00D84E1A">
        <w:rPr>
          <w:rFonts w:ascii="Times New Roman" w:hAnsi="Times New Roman"/>
          <w:sz w:val="24"/>
          <w:szCs w:val="24"/>
        </w:rPr>
        <w:t>kształt</w:t>
      </w:r>
      <w:r>
        <w:rPr>
          <w:rFonts w:ascii="Times New Roman" w:hAnsi="Times New Roman"/>
          <w:sz w:val="24"/>
          <w:szCs w:val="24"/>
        </w:rPr>
        <w:t>ującego</w:t>
      </w:r>
      <w:r w:rsidR="0045151C" w:rsidRPr="00D84E1A">
        <w:rPr>
          <w:rFonts w:ascii="Times New Roman" w:hAnsi="Times New Roman"/>
          <w:sz w:val="24"/>
          <w:szCs w:val="24"/>
        </w:rPr>
        <w:t xml:space="preserve">  i metod aktywizujących. </w:t>
      </w:r>
    </w:p>
    <w:p w14:paraId="3E6E6ECB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 xml:space="preserve">Przygotowanie uczniów do wyboru </w:t>
      </w:r>
      <w:r w:rsidR="0097226B">
        <w:rPr>
          <w:rFonts w:ascii="Times New Roman" w:hAnsi="Times New Roman"/>
          <w:sz w:val="24"/>
          <w:szCs w:val="24"/>
        </w:rPr>
        <w:t>dalszego kierunku</w:t>
      </w:r>
      <w:r w:rsidRPr="00D84E1A">
        <w:rPr>
          <w:rFonts w:ascii="Times New Roman" w:hAnsi="Times New Roman"/>
          <w:sz w:val="24"/>
          <w:szCs w:val="24"/>
        </w:rPr>
        <w:t xml:space="preserve"> kształcenia i</w:t>
      </w:r>
      <w:r w:rsidR="0097226B">
        <w:rPr>
          <w:rFonts w:ascii="Times New Roman" w:hAnsi="Times New Roman"/>
          <w:sz w:val="24"/>
          <w:szCs w:val="24"/>
        </w:rPr>
        <w:t xml:space="preserve"> wyboru</w:t>
      </w:r>
      <w:r w:rsidRPr="00D84E1A">
        <w:rPr>
          <w:rFonts w:ascii="Times New Roman" w:hAnsi="Times New Roman"/>
          <w:sz w:val="24"/>
          <w:szCs w:val="24"/>
        </w:rPr>
        <w:t xml:space="preserve"> zawodu</w:t>
      </w:r>
      <w:r w:rsidR="0097226B">
        <w:rPr>
          <w:rFonts w:ascii="Times New Roman" w:hAnsi="Times New Roman"/>
          <w:sz w:val="24"/>
          <w:szCs w:val="24"/>
        </w:rPr>
        <w:t xml:space="preserve">, zgodnie z wyborem kierunku nauczania w szkole.  </w:t>
      </w:r>
    </w:p>
    <w:p w14:paraId="2D9D3332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>Rozwijanie kompetencji komunikowania się, kreatywności i przedsiębiorczości.</w:t>
      </w:r>
    </w:p>
    <w:p w14:paraId="02C1C9A7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>Rozwijanie kompetencji cyfrowych</w:t>
      </w:r>
      <w:r w:rsidR="0045151C" w:rsidRPr="00D84E1A">
        <w:rPr>
          <w:rFonts w:ascii="Times New Roman" w:hAnsi="Times New Roman"/>
          <w:sz w:val="24"/>
          <w:szCs w:val="24"/>
        </w:rPr>
        <w:t xml:space="preserve">, wykorzystania AI oraz higieny cyfrowej. </w:t>
      </w:r>
    </w:p>
    <w:p w14:paraId="5F61BFE4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>Uświadomienie idei wolności poprzez rozumienie i poszanowanie elementarnych praw człowieka.</w:t>
      </w:r>
    </w:p>
    <w:p w14:paraId="440B7ED3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 xml:space="preserve">Kształtowanie postaw: obywatelskich, poszanowania tradycji i kultury własnego narodu, poszanowania dla innych kultur.                       </w:t>
      </w:r>
    </w:p>
    <w:p w14:paraId="080D2BD7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>Kształtowanie i propagowanie umiejętności poprawnego  wypowiadania się w języku ojczystym.</w:t>
      </w:r>
    </w:p>
    <w:p w14:paraId="7C5779A5" w14:textId="77777777" w:rsidR="00824A63" w:rsidRPr="00D84E1A" w:rsidRDefault="00824A63" w:rsidP="00824A63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>Rozwijanie kompetencji czytelniczych oraz upowszechnianie czyt</w:t>
      </w:r>
      <w:r w:rsidR="004B3807" w:rsidRPr="00D84E1A">
        <w:rPr>
          <w:rFonts w:ascii="Times New Roman" w:hAnsi="Times New Roman"/>
          <w:sz w:val="24"/>
          <w:szCs w:val="24"/>
        </w:rPr>
        <w:t xml:space="preserve">elnictwa wśród dzieci </w:t>
      </w:r>
      <w:r w:rsidRPr="00D84E1A">
        <w:rPr>
          <w:rFonts w:ascii="Times New Roman" w:hAnsi="Times New Roman"/>
          <w:sz w:val="24"/>
          <w:szCs w:val="24"/>
        </w:rPr>
        <w:t xml:space="preserve"> i młodzieży.</w:t>
      </w:r>
    </w:p>
    <w:p w14:paraId="42E2A507" w14:textId="77777777" w:rsidR="00076945" w:rsidRPr="00D84E1A" w:rsidRDefault="00824A63" w:rsidP="004B3807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lastRenderedPageBreak/>
        <w:t>Zapobieganie zachowaniom agresywnym i ochrona przed uzależnieniami, które hamują bądź zakłócają rozwój ucznia.</w:t>
      </w:r>
    </w:p>
    <w:p w14:paraId="0BE1E193" w14:textId="77777777" w:rsidR="0045151C" w:rsidRPr="0097226B" w:rsidRDefault="007D6227" w:rsidP="0045151C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1A">
        <w:rPr>
          <w:rFonts w:ascii="Times New Roman" w:hAnsi="Times New Roman"/>
          <w:sz w:val="24"/>
          <w:szCs w:val="24"/>
        </w:rPr>
        <w:t xml:space="preserve">Edukacja dotycząca Standardów Ochrony Małoletnich. </w:t>
      </w:r>
    </w:p>
    <w:p w14:paraId="73978AAF" w14:textId="77777777" w:rsidR="00B83798" w:rsidRPr="00B57C3F" w:rsidRDefault="002722AC" w:rsidP="004B3807">
      <w:pPr>
        <w:autoSpaceDE w:val="0"/>
        <w:spacing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/>
          <w:bCs/>
        </w:rPr>
        <w:t>II</w:t>
      </w:r>
      <w:r w:rsidR="0001538F" w:rsidRPr="00B57C3F">
        <w:rPr>
          <w:rFonts w:ascii="Times New Roman" w:hAnsi="Times New Roman" w:cs="Times New Roman"/>
          <w:b/>
          <w:bCs/>
        </w:rPr>
        <w:t>I</w:t>
      </w:r>
      <w:r w:rsidRPr="00B57C3F">
        <w:rPr>
          <w:rFonts w:ascii="Times New Roman" w:hAnsi="Times New Roman" w:cs="Times New Roman"/>
          <w:b/>
          <w:bCs/>
        </w:rPr>
        <w:t xml:space="preserve">. </w:t>
      </w:r>
      <w:r w:rsidR="00B83798" w:rsidRPr="00B57C3F">
        <w:rPr>
          <w:rFonts w:ascii="Times New Roman" w:hAnsi="Times New Roman" w:cs="Times New Roman"/>
          <w:b/>
          <w:bCs/>
        </w:rPr>
        <w:t xml:space="preserve"> </w:t>
      </w:r>
      <w:r w:rsidR="00B83798" w:rsidRPr="0097226B">
        <w:rPr>
          <w:rFonts w:ascii="Times New Roman" w:hAnsi="Times New Roman" w:cs="Times New Roman"/>
          <w:b/>
          <w:bCs/>
          <w:sz w:val="24"/>
          <w:szCs w:val="24"/>
        </w:rPr>
        <w:t>WARTOŚCI</w:t>
      </w:r>
      <w:r w:rsidR="00B83798" w:rsidRPr="00B57C3F">
        <w:rPr>
          <w:rFonts w:ascii="Times New Roman" w:hAnsi="Times New Roman" w:cs="Times New Roman"/>
          <w:b/>
          <w:bCs/>
        </w:rPr>
        <w:t xml:space="preserve"> WYCHOWAWCZE</w:t>
      </w:r>
      <w:r w:rsidR="001318A5" w:rsidRPr="001318A5">
        <w:rPr>
          <w:rFonts w:ascii="Times New Roman" w:hAnsi="Times New Roman" w:cs="Times New Roman"/>
          <w:bCs/>
        </w:rPr>
        <w:t xml:space="preserve"> </w:t>
      </w:r>
      <w:r w:rsidR="001318A5" w:rsidRPr="00B57C3F">
        <w:rPr>
          <w:rFonts w:ascii="Times New Roman" w:hAnsi="Times New Roman" w:cs="Times New Roman"/>
          <w:bCs/>
        </w:rPr>
        <w:t>obejmują następującą tematy</w:t>
      </w:r>
      <w:r w:rsidR="001318A5">
        <w:rPr>
          <w:rFonts w:ascii="Times New Roman" w:hAnsi="Times New Roman" w:cs="Times New Roman"/>
          <w:b/>
          <w:bCs/>
        </w:rPr>
        <w:t xml:space="preserve"> </w:t>
      </w:r>
      <w:r w:rsidR="00B83798" w:rsidRPr="00B57C3F">
        <w:rPr>
          <w:rFonts w:ascii="Times New Roman" w:hAnsi="Times New Roman" w:cs="Times New Roman"/>
          <w:bCs/>
        </w:rPr>
        <w:t>:</w:t>
      </w:r>
    </w:p>
    <w:p w14:paraId="17B043F4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Poszanowanie wartości i godności ludzkiej- wychowanie do wartości;</w:t>
      </w:r>
    </w:p>
    <w:p w14:paraId="602B9C2A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Aktywne działania na rzecz klasy, szkoły – kompetencje kreatywności;</w:t>
      </w:r>
    </w:p>
    <w:p w14:paraId="0412DDC4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Uczciwość, szczerość, sprawiedliwość;</w:t>
      </w:r>
    </w:p>
    <w:p w14:paraId="62D247E5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Szacunek do języka, kultury i tradycji narodowej- budowanie świadomości</w:t>
      </w:r>
      <w:r w:rsidR="004B3807" w:rsidRPr="0097226B">
        <w:rPr>
          <w:rFonts w:ascii="Times New Roman" w:hAnsi="Times New Roman" w:cs="Times New Roman"/>
          <w:sz w:val="24"/>
          <w:szCs w:val="24"/>
        </w:rPr>
        <w:t xml:space="preserve"> </w:t>
      </w:r>
      <w:r w:rsidR="00F2266E" w:rsidRPr="0097226B">
        <w:rPr>
          <w:rFonts w:ascii="Times New Roman" w:hAnsi="Times New Roman" w:cs="Times New Roman"/>
          <w:sz w:val="24"/>
          <w:szCs w:val="24"/>
        </w:rPr>
        <w:t xml:space="preserve">i </w:t>
      </w:r>
      <w:r w:rsidRPr="0097226B">
        <w:rPr>
          <w:rFonts w:ascii="Times New Roman" w:hAnsi="Times New Roman" w:cs="Times New Roman"/>
          <w:sz w:val="24"/>
          <w:szCs w:val="24"/>
        </w:rPr>
        <w:t>przynależności narodowej;</w:t>
      </w:r>
    </w:p>
    <w:p w14:paraId="381D1607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Wrażliwość na piękno przyrody ojczystej;</w:t>
      </w:r>
    </w:p>
    <w:p w14:paraId="4EE2CB5B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Ogólnoludzkie normy i wartości religijne;</w:t>
      </w:r>
    </w:p>
    <w:p w14:paraId="6DA04077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Doskonalenie własnej osoby – budowanie pewności siebie;</w:t>
      </w:r>
    </w:p>
    <w:p w14:paraId="37D61057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Rozwijanie kompetencji cyfrowych  uczniów</w:t>
      </w:r>
      <w:r w:rsidR="00F2266E" w:rsidRPr="0097226B">
        <w:rPr>
          <w:rFonts w:ascii="Times New Roman" w:hAnsi="Times New Roman" w:cs="Times New Roman"/>
          <w:sz w:val="24"/>
          <w:szCs w:val="24"/>
        </w:rPr>
        <w:t>, w tym wykorzystanie AI</w:t>
      </w:r>
      <w:r w:rsidRPr="0097226B">
        <w:rPr>
          <w:rFonts w:ascii="Times New Roman" w:hAnsi="Times New Roman" w:cs="Times New Roman"/>
          <w:sz w:val="24"/>
          <w:szCs w:val="24"/>
        </w:rPr>
        <w:t>;</w:t>
      </w:r>
    </w:p>
    <w:p w14:paraId="2A3D9DDE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Rozwijanie kompetencji czytelniczych oraz upowszechnianie czytelnictwa;</w:t>
      </w:r>
    </w:p>
    <w:p w14:paraId="18DE1356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Kierowanie się własnym sumieniem;</w:t>
      </w:r>
    </w:p>
    <w:p w14:paraId="1A987AE0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Pomoc potrzebującym;</w:t>
      </w:r>
    </w:p>
    <w:p w14:paraId="66AE926E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Wolontariat;</w:t>
      </w:r>
    </w:p>
    <w:p w14:paraId="5234627F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Umiejętność współżycia w rodzinie i społeczności;</w:t>
      </w:r>
    </w:p>
    <w:p w14:paraId="3EB3887D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Inicjatywa;</w:t>
      </w:r>
    </w:p>
    <w:p w14:paraId="088801E6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Rzetelność i odpowiedzialność;</w:t>
      </w:r>
    </w:p>
    <w:p w14:paraId="64BD89E7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Zdrowy styl życia;</w:t>
      </w:r>
    </w:p>
    <w:p w14:paraId="56604958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Wykształcenie i nauka;</w:t>
      </w:r>
    </w:p>
    <w:p w14:paraId="46EA9A6C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Środki psychoaktywne;</w:t>
      </w:r>
    </w:p>
    <w:p w14:paraId="3132F8D4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Przemoc i agresja rówieśnicza w szkole;</w:t>
      </w:r>
    </w:p>
    <w:p w14:paraId="0B809D75" w14:textId="77777777" w:rsidR="00B83798" w:rsidRPr="0097226B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  <w:sz w:val="24"/>
          <w:szCs w:val="24"/>
        </w:rPr>
      </w:pPr>
      <w:r w:rsidRPr="0097226B">
        <w:rPr>
          <w:rFonts w:ascii="Times New Roman" w:hAnsi="Times New Roman" w:cs="Times New Roman"/>
          <w:sz w:val="24"/>
          <w:szCs w:val="24"/>
        </w:rPr>
        <w:t>Cyberprzemoc, bezpieczeństwo w Internecie, odpowiedzialne korzystanie z mediów społecznościowych</w:t>
      </w:r>
      <w:r w:rsidR="0045151C" w:rsidRPr="0097226B">
        <w:rPr>
          <w:rFonts w:ascii="Times New Roman" w:hAnsi="Times New Roman" w:cs="Times New Roman"/>
          <w:sz w:val="24"/>
          <w:szCs w:val="24"/>
        </w:rPr>
        <w:t xml:space="preserve">, higiena cyfrowa; </w:t>
      </w:r>
    </w:p>
    <w:p w14:paraId="60254D12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Współpraca z rodzicami;</w:t>
      </w:r>
    </w:p>
    <w:p w14:paraId="120A94E4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Prawidłowe relacje rodzinne;</w:t>
      </w:r>
    </w:p>
    <w:p w14:paraId="3AFEB124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Samobójstwa i zachowania autoagresywne;</w:t>
      </w:r>
    </w:p>
    <w:p w14:paraId="57DE8266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Społeczność szkolna – bezpieczeństwo w społeczności szkolnej i trudności </w:t>
      </w:r>
    </w:p>
    <w:p w14:paraId="0E3D7878" w14:textId="77777777" w:rsidR="00B83798" w:rsidRPr="00B57C3F" w:rsidRDefault="00B83798" w:rsidP="004B3807">
      <w:pPr>
        <w:autoSpaceDE w:val="0"/>
        <w:spacing w:line="360" w:lineRule="auto"/>
        <w:ind w:left="43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      w nawiązywaniu kontaktów rówieśniczych;</w:t>
      </w:r>
    </w:p>
    <w:p w14:paraId="67435F45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Wzmacnianie wychowawczej roli szkoły;</w:t>
      </w:r>
    </w:p>
    <w:p w14:paraId="1EAAC571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lastRenderedPageBreak/>
        <w:t>Nienaruszalność cielesna i przeciwdziałanie wykorzystaniu dzieci;</w:t>
      </w:r>
    </w:p>
    <w:p w14:paraId="18653EB2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Trudności w nauce i sposoby motywowania do pracy</w:t>
      </w:r>
      <w:r w:rsidR="0045151C">
        <w:rPr>
          <w:rFonts w:ascii="Times New Roman" w:hAnsi="Times New Roman" w:cs="Times New Roman"/>
        </w:rPr>
        <w:t xml:space="preserve">, aktywizacja uczniów; </w:t>
      </w:r>
    </w:p>
    <w:p w14:paraId="7F22E071" w14:textId="77777777" w:rsidR="00B83798" w:rsidRPr="00B57C3F" w:rsidRDefault="00B83798" w:rsidP="004B3807">
      <w:pPr>
        <w:widowControl w:val="0"/>
        <w:numPr>
          <w:ilvl w:val="0"/>
          <w:numId w:val="3"/>
        </w:numPr>
        <w:tabs>
          <w:tab w:val="clear" w:pos="0"/>
          <w:tab w:val="num" w:pos="795"/>
        </w:tabs>
        <w:autoSpaceDE w:val="0"/>
        <w:spacing w:after="0" w:line="360" w:lineRule="auto"/>
        <w:ind w:left="795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Tolerancja dla inności.</w:t>
      </w:r>
    </w:p>
    <w:p w14:paraId="78094E93" w14:textId="77777777" w:rsidR="0097226B" w:rsidRDefault="0097226B" w:rsidP="004B3807">
      <w:pPr>
        <w:autoSpaceDE w:val="0"/>
        <w:spacing w:line="360" w:lineRule="auto"/>
        <w:rPr>
          <w:rFonts w:ascii="Times New Roman" w:hAnsi="Times New Roman" w:cs="Times New Roman"/>
          <w:b/>
          <w:bCs/>
        </w:rPr>
      </w:pPr>
    </w:p>
    <w:p w14:paraId="1818639A" w14:textId="77777777" w:rsidR="00B83798" w:rsidRPr="001318A5" w:rsidRDefault="0001538F" w:rsidP="004B3807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B83798" w:rsidRPr="001318A5">
        <w:rPr>
          <w:rFonts w:ascii="Times New Roman" w:hAnsi="Times New Roman" w:cs="Times New Roman"/>
          <w:b/>
          <w:bCs/>
          <w:sz w:val="24"/>
          <w:szCs w:val="24"/>
        </w:rPr>
        <w:t>. WARTOŚCI PROFILAKTYCZNE</w:t>
      </w:r>
      <w:r w:rsidR="0097226B" w:rsidRPr="001318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AB1CAB5" w14:textId="77777777" w:rsidR="001318A5" w:rsidRPr="001318A5" w:rsidRDefault="00B83798" w:rsidP="001318A5">
      <w:pPr>
        <w:spacing w:line="360" w:lineRule="auto"/>
        <w:ind w:right="3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sz w:val="24"/>
          <w:szCs w:val="24"/>
        </w:rPr>
        <w:t>Profilaktykę należy rozumieć jako działania stwarzające człowiekowi okazję aktywnego gromadzenia różnych doświadczeń, które powodują wzrost jego zd</w:t>
      </w:r>
      <w:r w:rsidR="004729DC" w:rsidRPr="001318A5">
        <w:rPr>
          <w:rFonts w:ascii="Times New Roman" w:hAnsi="Times New Roman" w:cs="Times New Roman"/>
          <w:sz w:val="24"/>
          <w:szCs w:val="24"/>
        </w:rPr>
        <w:t xml:space="preserve">olności radzenia sobie </w:t>
      </w:r>
      <w:r w:rsidRPr="001318A5">
        <w:rPr>
          <w:rFonts w:ascii="Times New Roman" w:hAnsi="Times New Roman" w:cs="Times New Roman"/>
          <w:sz w:val="24"/>
          <w:szCs w:val="24"/>
        </w:rPr>
        <w:t>w trudnych sytuacjach życiowych. Takie podejście do profilaktyk</w:t>
      </w:r>
      <w:r w:rsidR="004729DC" w:rsidRPr="001318A5">
        <w:rPr>
          <w:rFonts w:ascii="Times New Roman" w:hAnsi="Times New Roman" w:cs="Times New Roman"/>
          <w:sz w:val="24"/>
          <w:szCs w:val="24"/>
        </w:rPr>
        <w:t xml:space="preserve">i wyznacza nam organizację </w:t>
      </w:r>
      <w:r w:rsidRPr="001318A5">
        <w:rPr>
          <w:rFonts w:ascii="Times New Roman" w:hAnsi="Times New Roman" w:cs="Times New Roman"/>
          <w:sz w:val="24"/>
          <w:szCs w:val="24"/>
        </w:rPr>
        <w:t xml:space="preserve">i prowadzenie różnorodnych form uczących młodych ludzi różnych umiejętności, kształtujących ich postawy i system wartości. </w:t>
      </w:r>
    </w:p>
    <w:p w14:paraId="11BA71B3" w14:textId="77777777" w:rsidR="00B83798" w:rsidRPr="001318A5" w:rsidRDefault="00B83798" w:rsidP="001318A5">
      <w:pPr>
        <w:spacing w:line="360" w:lineRule="auto"/>
        <w:ind w:right="3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sz w:val="24"/>
          <w:szCs w:val="24"/>
        </w:rPr>
        <w:t>Szkoła, wspierając wszechstronny rozwój ucznia, musi zachować właściwe proporcje między wiedzą a umiejętnościami i wychowaniem. Jest to trudne zadanie, zważywszy na fakt, że niektórzy uczniowie eksperymentują z papierosami, inni stają się agresywni</w:t>
      </w:r>
      <w:r w:rsidR="001318A5" w:rsidRPr="001318A5">
        <w:rPr>
          <w:rFonts w:ascii="Times New Roman" w:hAnsi="Times New Roman" w:cs="Times New Roman"/>
          <w:sz w:val="24"/>
          <w:szCs w:val="24"/>
        </w:rPr>
        <w:t xml:space="preserve">. Najczęściej dotyczy to młodzieży </w:t>
      </w:r>
      <w:r w:rsidRPr="001318A5">
        <w:rPr>
          <w:rFonts w:ascii="Times New Roman" w:hAnsi="Times New Roman" w:cs="Times New Roman"/>
          <w:sz w:val="24"/>
          <w:szCs w:val="24"/>
        </w:rPr>
        <w:t>przeżywających silne napięcia emocjonalne, a także zaniedbywanych uczuciowo i wychowawczo. Dochodzi do tego często</w:t>
      </w:r>
      <w:r w:rsidR="001318A5" w:rsidRPr="001318A5">
        <w:rPr>
          <w:rFonts w:ascii="Times New Roman" w:hAnsi="Times New Roman" w:cs="Times New Roman"/>
          <w:sz w:val="24"/>
          <w:szCs w:val="24"/>
        </w:rPr>
        <w:t xml:space="preserve"> </w:t>
      </w:r>
      <w:r w:rsidRPr="001318A5">
        <w:rPr>
          <w:rFonts w:ascii="Times New Roman" w:hAnsi="Times New Roman" w:cs="Times New Roman"/>
          <w:sz w:val="24"/>
          <w:szCs w:val="24"/>
        </w:rPr>
        <w:t xml:space="preserve">- chęć zaimponowania kolegom, konflikty między rodzicami i dziećmi oraz </w:t>
      </w:r>
      <w:r w:rsidR="004729DC" w:rsidRPr="001318A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318A5">
        <w:rPr>
          <w:rFonts w:ascii="Times New Roman" w:hAnsi="Times New Roman" w:cs="Times New Roman"/>
          <w:sz w:val="24"/>
          <w:szCs w:val="24"/>
        </w:rPr>
        <w:t xml:space="preserve">zachowania charakterystyczne dla wieku dorastania: tendencja do uniezależniania się od rodziców, arogancja i lekceważenie autorytetów. </w:t>
      </w:r>
    </w:p>
    <w:p w14:paraId="38A8A1E4" w14:textId="77777777" w:rsidR="00B83798" w:rsidRPr="001318A5" w:rsidRDefault="00B83798" w:rsidP="004B3807">
      <w:pPr>
        <w:pStyle w:val="Tekstpodstawowy21"/>
        <w:spacing w:after="0" w:line="360" w:lineRule="auto"/>
        <w:ind w:right="30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sz w:val="24"/>
          <w:szCs w:val="24"/>
        </w:rPr>
        <w:t>Zgodnie z wizją systemu edukacji proces wychowania i kształcenia powinien stanowić integralną całość, której punktem wyjścia jest uczeń  i jego potrzeby rozwojowe.</w:t>
      </w:r>
    </w:p>
    <w:p w14:paraId="385774B5" w14:textId="77777777" w:rsidR="00B83798" w:rsidRPr="001318A5" w:rsidRDefault="00B83798" w:rsidP="004B3807">
      <w:pPr>
        <w:spacing w:line="360" w:lineRule="auto"/>
        <w:ind w:right="3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sz w:val="24"/>
          <w:szCs w:val="24"/>
        </w:rPr>
        <w:t>Szkolny Program Wychowawczo- Profilaktyczny powinien angażować nie tylko uczniów, ale też ich rodziców oraz kadrę pedagogiczną. Dlatego w programie znalazły się działania skierowane do:</w:t>
      </w:r>
    </w:p>
    <w:p w14:paraId="0E25052B" w14:textId="77777777" w:rsidR="00B83798" w:rsidRPr="001318A5" w:rsidRDefault="00B83798" w:rsidP="004729DC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sz w:val="24"/>
          <w:szCs w:val="24"/>
        </w:rPr>
        <w:t>Uczniów ( dzieci i młodzież)</w:t>
      </w:r>
    </w:p>
    <w:p w14:paraId="3D440C0D" w14:textId="77777777" w:rsidR="00B83798" w:rsidRPr="001318A5" w:rsidRDefault="00B83798" w:rsidP="004729DC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sz w:val="24"/>
          <w:szCs w:val="24"/>
        </w:rPr>
        <w:t>Nauczycieli</w:t>
      </w:r>
    </w:p>
    <w:p w14:paraId="768F28DC" w14:textId="77777777" w:rsidR="00B83798" w:rsidRPr="001318A5" w:rsidRDefault="00B83798" w:rsidP="004729DC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sz w:val="24"/>
          <w:szCs w:val="24"/>
        </w:rPr>
        <w:t>Wychowawców</w:t>
      </w:r>
    </w:p>
    <w:p w14:paraId="6D1F6D77" w14:textId="77777777" w:rsidR="00B83798" w:rsidRPr="001318A5" w:rsidRDefault="00B83798" w:rsidP="004729DC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sz w:val="24"/>
          <w:szCs w:val="24"/>
        </w:rPr>
        <w:t>Rodziców/ Opiekunów</w:t>
      </w:r>
    </w:p>
    <w:p w14:paraId="69B75DA6" w14:textId="77777777" w:rsidR="00B83798" w:rsidRPr="00B57C3F" w:rsidRDefault="00B83798" w:rsidP="004729DC">
      <w:pPr>
        <w:autoSpaceDE w:val="0"/>
        <w:spacing w:line="360" w:lineRule="auto"/>
        <w:rPr>
          <w:rFonts w:ascii="Times New Roman" w:hAnsi="Times New Roman" w:cs="Times New Roman"/>
        </w:rPr>
      </w:pPr>
    </w:p>
    <w:p w14:paraId="3A90870A" w14:textId="77777777" w:rsidR="00B83798" w:rsidRPr="001318A5" w:rsidRDefault="002722AC" w:rsidP="00B83798">
      <w:pPr>
        <w:pStyle w:val="Tekstpodstawowy"/>
        <w:ind w:right="300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B83798" w:rsidRPr="001318A5">
        <w:rPr>
          <w:rFonts w:ascii="Times New Roman" w:hAnsi="Times New Roman" w:cs="Times New Roman"/>
          <w:b/>
          <w:bCs/>
          <w:sz w:val="24"/>
          <w:szCs w:val="24"/>
        </w:rPr>
        <w:t>. PSYCHOSPOŁECZNA DIAGNOZA ŚRODOWISKA SZKOLNEGO:</w:t>
      </w:r>
    </w:p>
    <w:p w14:paraId="55996D63" w14:textId="77777777" w:rsidR="00113A05" w:rsidRPr="001318A5" w:rsidRDefault="00B83798" w:rsidP="00B66BB9">
      <w:pPr>
        <w:pStyle w:val="Tekstpodstawowy"/>
        <w:spacing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sz w:val="24"/>
          <w:szCs w:val="24"/>
        </w:rPr>
        <w:t>Co roku przeprowadzana jest w szkole diagnoza środowiska szkolnego poprzez :</w:t>
      </w:r>
      <w:r w:rsidR="004729DC" w:rsidRPr="001318A5">
        <w:rPr>
          <w:rFonts w:ascii="Times New Roman" w:hAnsi="Times New Roman" w:cs="Times New Roman"/>
          <w:sz w:val="24"/>
          <w:szCs w:val="24"/>
        </w:rPr>
        <w:t xml:space="preserve"> ankietowanie uczniów, </w:t>
      </w:r>
      <w:r w:rsidRPr="001318A5">
        <w:rPr>
          <w:rFonts w:ascii="Times New Roman" w:hAnsi="Times New Roman" w:cs="Times New Roman"/>
          <w:sz w:val="24"/>
          <w:szCs w:val="24"/>
        </w:rPr>
        <w:t xml:space="preserve">ankietowanie rodziców </w:t>
      </w:r>
      <w:r w:rsidR="004729DC" w:rsidRPr="001318A5">
        <w:rPr>
          <w:rFonts w:ascii="Times New Roman" w:hAnsi="Times New Roman" w:cs="Times New Roman"/>
          <w:sz w:val="24"/>
          <w:szCs w:val="24"/>
        </w:rPr>
        <w:t>,</w:t>
      </w:r>
      <w:r w:rsidRPr="001318A5">
        <w:rPr>
          <w:rFonts w:ascii="Times New Roman" w:hAnsi="Times New Roman" w:cs="Times New Roman"/>
          <w:sz w:val="24"/>
          <w:szCs w:val="24"/>
        </w:rPr>
        <w:t xml:space="preserve"> ankietowanie nauczycieli</w:t>
      </w:r>
      <w:r w:rsidR="004729DC" w:rsidRPr="001318A5">
        <w:rPr>
          <w:rFonts w:ascii="Times New Roman" w:hAnsi="Times New Roman" w:cs="Times New Roman"/>
          <w:sz w:val="24"/>
          <w:szCs w:val="24"/>
        </w:rPr>
        <w:t xml:space="preserve">, </w:t>
      </w:r>
      <w:r w:rsidRPr="001318A5">
        <w:rPr>
          <w:rFonts w:ascii="Times New Roman" w:hAnsi="Times New Roman" w:cs="Times New Roman"/>
          <w:sz w:val="24"/>
          <w:szCs w:val="24"/>
        </w:rPr>
        <w:t xml:space="preserve">obserwację zachowania uczniów w </w:t>
      </w:r>
      <w:r w:rsidRPr="001318A5">
        <w:rPr>
          <w:rFonts w:ascii="Times New Roman" w:hAnsi="Times New Roman" w:cs="Times New Roman"/>
          <w:sz w:val="24"/>
          <w:szCs w:val="24"/>
        </w:rPr>
        <w:lastRenderedPageBreak/>
        <w:t>czasie lekcji i na przerwach</w:t>
      </w:r>
      <w:r w:rsidR="004729DC" w:rsidRPr="001318A5">
        <w:rPr>
          <w:rFonts w:ascii="Times New Roman" w:hAnsi="Times New Roman" w:cs="Times New Roman"/>
          <w:sz w:val="24"/>
          <w:szCs w:val="24"/>
        </w:rPr>
        <w:t xml:space="preserve">, </w:t>
      </w:r>
      <w:r w:rsidRPr="001318A5">
        <w:rPr>
          <w:rFonts w:ascii="Times New Roman" w:hAnsi="Times New Roman" w:cs="Times New Roman"/>
          <w:sz w:val="24"/>
          <w:szCs w:val="24"/>
        </w:rPr>
        <w:t>wywiady, rozmowy</w:t>
      </w:r>
      <w:r w:rsidR="00E766B4" w:rsidRPr="001318A5">
        <w:rPr>
          <w:rFonts w:ascii="Times New Roman" w:hAnsi="Times New Roman" w:cs="Times New Roman"/>
          <w:sz w:val="24"/>
          <w:szCs w:val="24"/>
        </w:rPr>
        <w:t xml:space="preserve"> indywidualne</w:t>
      </w:r>
      <w:r w:rsidRPr="001318A5">
        <w:rPr>
          <w:rFonts w:ascii="Times New Roman" w:hAnsi="Times New Roman" w:cs="Times New Roman"/>
          <w:sz w:val="24"/>
          <w:szCs w:val="24"/>
        </w:rPr>
        <w:t xml:space="preserve"> z uczniami, rod</w:t>
      </w:r>
      <w:r w:rsidR="004729DC" w:rsidRPr="001318A5">
        <w:rPr>
          <w:rFonts w:ascii="Times New Roman" w:hAnsi="Times New Roman" w:cs="Times New Roman"/>
          <w:sz w:val="24"/>
          <w:szCs w:val="24"/>
        </w:rPr>
        <w:t xml:space="preserve">zicami, dyrektorem, specjalistami szkolnymi, </w:t>
      </w:r>
      <w:r w:rsidRPr="001318A5">
        <w:rPr>
          <w:rFonts w:ascii="Times New Roman" w:hAnsi="Times New Roman" w:cs="Times New Roman"/>
          <w:sz w:val="24"/>
          <w:szCs w:val="24"/>
        </w:rPr>
        <w:t>nauczycielami oraz innymi pracownikami szkoły</w:t>
      </w:r>
      <w:r w:rsidR="004729DC" w:rsidRPr="001318A5">
        <w:rPr>
          <w:rFonts w:ascii="Times New Roman" w:hAnsi="Times New Roman" w:cs="Times New Roman"/>
          <w:sz w:val="24"/>
          <w:szCs w:val="24"/>
        </w:rPr>
        <w:t>, analizę dokumentacji szkolnej, analizę osiągnięć szkolnych</w:t>
      </w:r>
      <w:r w:rsidR="001318A5">
        <w:rPr>
          <w:rFonts w:ascii="Times New Roman" w:hAnsi="Times New Roman" w:cs="Times New Roman"/>
          <w:sz w:val="24"/>
          <w:szCs w:val="24"/>
        </w:rPr>
        <w:t>.</w:t>
      </w:r>
    </w:p>
    <w:p w14:paraId="7A06583C" w14:textId="77777777" w:rsidR="004729DC" w:rsidRPr="001318A5" w:rsidRDefault="00B83798" w:rsidP="00B66BB9">
      <w:pPr>
        <w:pStyle w:val="Tekstpodstawowy"/>
        <w:spacing w:line="360" w:lineRule="auto"/>
        <w:ind w:right="30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>Biorąc po uwagę analizę wyników przeprowadzon</w:t>
      </w:r>
      <w:r w:rsidR="00DF5418" w:rsidRPr="001318A5">
        <w:rPr>
          <w:rFonts w:ascii="Times New Roman" w:hAnsi="Times New Roman" w:cs="Times New Roman"/>
          <w:b/>
          <w:sz w:val="24"/>
          <w:szCs w:val="24"/>
        </w:rPr>
        <w:t>ej diagnozy</w:t>
      </w:r>
      <w:r w:rsidR="00113A05" w:rsidRPr="00131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8A5">
        <w:rPr>
          <w:rFonts w:ascii="Times New Roman" w:hAnsi="Times New Roman" w:cs="Times New Roman"/>
          <w:b/>
          <w:sz w:val="24"/>
          <w:szCs w:val="24"/>
        </w:rPr>
        <w:t>oraz  podstawowe kierunki realizacji polityki oświatowej pańs</w:t>
      </w:r>
      <w:r w:rsidR="004729DC" w:rsidRPr="001318A5">
        <w:rPr>
          <w:rFonts w:ascii="Times New Roman" w:hAnsi="Times New Roman" w:cs="Times New Roman"/>
          <w:b/>
          <w:sz w:val="24"/>
          <w:szCs w:val="24"/>
        </w:rPr>
        <w:t xml:space="preserve">twa </w:t>
      </w:r>
      <w:r w:rsidR="00200A1B" w:rsidRPr="001318A5">
        <w:rPr>
          <w:rFonts w:ascii="Times New Roman" w:hAnsi="Times New Roman" w:cs="Times New Roman"/>
          <w:b/>
          <w:sz w:val="24"/>
          <w:szCs w:val="24"/>
        </w:rPr>
        <w:t>na rok</w:t>
      </w:r>
      <w:r w:rsidR="00493985" w:rsidRPr="00131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A1B" w:rsidRPr="001318A5">
        <w:rPr>
          <w:rFonts w:ascii="Times New Roman" w:hAnsi="Times New Roman" w:cs="Times New Roman"/>
          <w:b/>
          <w:sz w:val="24"/>
          <w:szCs w:val="24"/>
        </w:rPr>
        <w:t>szkolny</w:t>
      </w:r>
      <w:r w:rsidR="00113A05" w:rsidRPr="001318A5">
        <w:rPr>
          <w:rFonts w:ascii="Times New Roman" w:hAnsi="Times New Roman" w:cs="Times New Roman"/>
          <w:b/>
          <w:sz w:val="24"/>
          <w:szCs w:val="24"/>
        </w:rPr>
        <w:t xml:space="preserve"> 2025/2026 </w:t>
      </w:r>
      <w:r w:rsidR="004729DC" w:rsidRPr="001318A5">
        <w:rPr>
          <w:rFonts w:ascii="Times New Roman" w:hAnsi="Times New Roman" w:cs="Times New Roman"/>
          <w:b/>
          <w:sz w:val="24"/>
          <w:szCs w:val="24"/>
        </w:rPr>
        <w:t>wyznaczono najważniejsze działania w p</w:t>
      </w:r>
      <w:r w:rsidR="00493985" w:rsidRPr="001318A5">
        <w:rPr>
          <w:rFonts w:ascii="Times New Roman" w:hAnsi="Times New Roman" w:cs="Times New Roman"/>
          <w:b/>
          <w:sz w:val="24"/>
          <w:szCs w:val="24"/>
        </w:rPr>
        <w:t>racy wychowawczej</w:t>
      </w:r>
      <w:r w:rsidR="004729DC" w:rsidRPr="001318A5">
        <w:rPr>
          <w:rFonts w:ascii="Times New Roman" w:hAnsi="Times New Roman" w:cs="Times New Roman"/>
          <w:b/>
          <w:sz w:val="24"/>
          <w:szCs w:val="24"/>
        </w:rPr>
        <w:t>, ukierunkowane na:</w:t>
      </w:r>
    </w:p>
    <w:p w14:paraId="6073FDDD" w14:textId="77777777" w:rsidR="004729DC" w:rsidRPr="001318A5" w:rsidRDefault="004729DC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 xml:space="preserve"> - wspomaganie rozwoju ucznia </w:t>
      </w:r>
      <w:r w:rsidR="00DF5418" w:rsidRPr="001318A5">
        <w:rPr>
          <w:rFonts w:ascii="Times New Roman" w:hAnsi="Times New Roman" w:cs="Times New Roman"/>
          <w:b/>
          <w:sz w:val="24"/>
          <w:szCs w:val="24"/>
        </w:rPr>
        <w:t xml:space="preserve">i wzmacnianie zdrowia </w:t>
      </w:r>
      <w:r w:rsidRPr="001318A5">
        <w:rPr>
          <w:rFonts w:ascii="Times New Roman" w:hAnsi="Times New Roman" w:cs="Times New Roman"/>
          <w:b/>
          <w:sz w:val="24"/>
          <w:szCs w:val="24"/>
        </w:rPr>
        <w:t>w sfe</w:t>
      </w:r>
      <w:r w:rsidR="00DF5418" w:rsidRPr="001318A5">
        <w:rPr>
          <w:rFonts w:ascii="Times New Roman" w:hAnsi="Times New Roman" w:cs="Times New Roman"/>
          <w:b/>
          <w:sz w:val="24"/>
          <w:szCs w:val="24"/>
        </w:rPr>
        <w:t xml:space="preserve">rze fizycznej, psychicznej </w:t>
      </w:r>
      <w:r w:rsidR="00113A05" w:rsidRPr="001318A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DF5418" w:rsidRPr="001318A5">
        <w:rPr>
          <w:rFonts w:ascii="Times New Roman" w:hAnsi="Times New Roman" w:cs="Times New Roman"/>
          <w:b/>
          <w:sz w:val="24"/>
          <w:szCs w:val="24"/>
        </w:rPr>
        <w:t xml:space="preserve"> społecznej</w:t>
      </w:r>
      <w:r w:rsidR="00200A1B" w:rsidRPr="001318A5">
        <w:rPr>
          <w:rFonts w:ascii="Times New Roman" w:hAnsi="Times New Roman" w:cs="Times New Roman"/>
          <w:b/>
          <w:sz w:val="24"/>
          <w:szCs w:val="24"/>
        </w:rPr>
        <w:t>,</w:t>
      </w:r>
    </w:p>
    <w:p w14:paraId="5CDF0217" w14:textId="77777777" w:rsidR="004729DC" w:rsidRPr="001318A5" w:rsidRDefault="004729DC" w:rsidP="00DF5418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 xml:space="preserve"> - przygotowanie uczniów do prawidłowego funkcjonowania w grupie społecznej (szkole, klasie)</w:t>
      </w:r>
      <w:r w:rsidR="00493985" w:rsidRPr="001318A5">
        <w:rPr>
          <w:rFonts w:ascii="Times New Roman" w:hAnsi="Times New Roman" w:cs="Times New Roman"/>
          <w:b/>
          <w:sz w:val="24"/>
          <w:szCs w:val="24"/>
        </w:rPr>
        <w:t xml:space="preserve">,    </w:t>
      </w:r>
    </w:p>
    <w:p w14:paraId="72602164" w14:textId="77777777" w:rsidR="00200A1B" w:rsidRPr="001318A5" w:rsidRDefault="00200A1B" w:rsidP="00DF5418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>- wspomaganie roli rodziny</w:t>
      </w:r>
      <w:r w:rsidR="006204F6" w:rsidRPr="001318A5">
        <w:rPr>
          <w:rFonts w:ascii="Times New Roman" w:hAnsi="Times New Roman" w:cs="Times New Roman"/>
          <w:b/>
          <w:sz w:val="24"/>
          <w:szCs w:val="24"/>
        </w:rPr>
        <w:t>,</w:t>
      </w:r>
    </w:p>
    <w:p w14:paraId="6CEDEEE3" w14:textId="77777777" w:rsidR="004729DC" w:rsidRPr="001318A5" w:rsidRDefault="004729DC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 xml:space="preserve"> - wzmacnianie poczucia wartości, wiary we własne siły i możliwości, podkreślanie pozytywnych doświadczeń życiowych, pomagających młodym ludziom ukształtować własną tożsamość</w:t>
      </w:r>
      <w:r w:rsidR="006204F6" w:rsidRPr="001318A5">
        <w:rPr>
          <w:rFonts w:ascii="Times New Roman" w:hAnsi="Times New Roman" w:cs="Times New Roman"/>
          <w:b/>
          <w:sz w:val="24"/>
          <w:szCs w:val="24"/>
        </w:rPr>
        <w:t>,</w:t>
      </w:r>
    </w:p>
    <w:p w14:paraId="7EF27A84" w14:textId="77777777" w:rsidR="00DF5418" w:rsidRPr="001318A5" w:rsidRDefault="004729DC" w:rsidP="00EA7DEE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 xml:space="preserve"> -  budowanie dobrych relacji w szkole oraz tworzenie bezpiecznego i przyjaznego klimatu społecznego</w:t>
      </w:r>
      <w:r w:rsidR="006204F6" w:rsidRPr="001318A5">
        <w:rPr>
          <w:rFonts w:ascii="Times New Roman" w:hAnsi="Times New Roman" w:cs="Times New Roman"/>
          <w:b/>
          <w:sz w:val="24"/>
          <w:szCs w:val="24"/>
        </w:rPr>
        <w:t>,</w:t>
      </w:r>
    </w:p>
    <w:p w14:paraId="37530421" w14:textId="77777777" w:rsidR="00200A1B" w:rsidRPr="001318A5" w:rsidRDefault="00200A1B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204F6" w:rsidRPr="001318A5">
        <w:rPr>
          <w:rFonts w:ascii="Times New Roman" w:hAnsi="Times New Roman" w:cs="Times New Roman"/>
          <w:b/>
          <w:sz w:val="24"/>
          <w:szCs w:val="24"/>
        </w:rPr>
        <w:t xml:space="preserve"> wzmocnienie działań skierowanych na kulturalne zachowanie w szkole i poza nią oraz kulturę języka,</w:t>
      </w:r>
    </w:p>
    <w:p w14:paraId="06D2284E" w14:textId="77777777" w:rsidR="006204F6" w:rsidRPr="001318A5" w:rsidRDefault="006204F6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31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8A5">
        <w:rPr>
          <w:rFonts w:ascii="Times New Roman" w:hAnsi="Times New Roman" w:cs="Times New Roman"/>
          <w:b/>
          <w:sz w:val="24"/>
          <w:szCs w:val="24"/>
        </w:rPr>
        <w:t>motywowanie uczniów do systematycznej nauki</w:t>
      </w:r>
      <w:r w:rsidR="00113A05" w:rsidRPr="001318A5">
        <w:rPr>
          <w:rFonts w:ascii="Times New Roman" w:hAnsi="Times New Roman" w:cs="Times New Roman"/>
          <w:b/>
          <w:sz w:val="24"/>
          <w:szCs w:val="24"/>
        </w:rPr>
        <w:t xml:space="preserve"> i aktywizacja uczniów, </w:t>
      </w:r>
    </w:p>
    <w:p w14:paraId="4760E24C" w14:textId="77777777" w:rsidR="00113A05" w:rsidRPr="001318A5" w:rsidRDefault="001318A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</w:t>
      </w:r>
      <w:r w:rsidR="00113A05" w:rsidRPr="001318A5">
        <w:rPr>
          <w:rFonts w:ascii="Times New Roman" w:hAnsi="Times New Roman" w:cs="Times New Roman"/>
          <w:b/>
          <w:bCs/>
          <w:sz w:val="24"/>
          <w:szCs w:val="24"/>
        </w:rPr>
        <w:t>spieranie aktywności poznawczej i poczucia sprawczości ucznia poprzez promowanie oceniania kształtującego i metod aktywizujących w dydaktyce,</w:t>
      </w:r>
    </w:p>
    <w:p w14:paraId="6AD64CA8" w14:textId="77777777" w:rsidR="004729DC" w:rsidRPr="001318A5" w:rsidRDefault="004729DC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>-</w:t>
      </w:r>
      <w:r w:rsidR="00DF5418" w:rsidRPr="00131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8A5">
        <w:rPr>
          <w:rFonts w:ascii="Times New Roman" w:hAnsi="Times New Roman" w:cs="Times New Roman"/>
          <w:b/>
          <w:sz w:val="24"/>
          <w:szCs w:val="24"/>
        </w:rPr>
        <w:t>budowanie poczucia tożsamości regionalnej i narodowej</w:t>
      </w:r>
      <w:r w:rsidR="00113A05" w:rsidRPr="001318A5">
        <w:rPr>
          <w:rFonts w:ascii="Times New Roman" w:hAnsi="Times New Roman" w:cs="Times New Roman"/>
          <w:b/>
          <w:sz w:val="24"/>
          <w:szCs w:val="24"/>
        </w:rPr>
        <w:t xml:space="preserve">, promowanie postawy obywatelskiej, </w:t>
      </w:r>
    </w:p>
    <w:p w14:paraId="3A47BB13" w14:textId="77777777" w:rsidR="004729DC" w:rsidRPr="001318A5" w:rsidRDefault="004729DC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>-  planowanie kariery zawodowej zgodn</w:t>
      </w:r>
      <w:r w:rsidR="001318A5">
        <w:rPr>
          <w:rFonts w:ascii="Times New Roman" w:hAnsi="Times New Roman" w:cs="Times New Roman"/>
          <w:b/>
          <w:sz w:val="24"/>
          <w:szCs w:val="24"/>
        </w:rPr>
        <w:t>ie z zainteresowaniami uczniów.</w:t>
      </w:r>
    </w:p>
    <w:p w14:paraId="6CE08D0F" w14:textId="77777777" w:rsidR="006204F6" w:rsidRPr="001318A5" w:rsidRDefault="006204F6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06B63" w14:textId="77777777" w:rsidR="004729DC" w:rsidRPr="001318A5" w:rsidRDefault="004729DC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 xml:space="preserve">Określono </w:t>
      </w:r>
      <w:r w:rsidR="00A43721" w:rsidRPr="001318A5">
        <w:rPr>
          <w:rFonts w:ascii="Times New Roman" w:hAnsi="Times New Roman" w:cs="Times New Roman"/>
          <w:b/>
          <w:sz w:val="24"/>
          <w:szCs w:val="24"/>
        </w:rPr>
        <w:t xml:space="preserve">główne </w:t>
      </w:r>
      <w:r w:rsidRPr="001318A5">
        <w:rPr>
          <w:rFonts w:ascii="Times New Roman" w:hAnsi="Times New Roman" w:cs="Times New Roman"/>
          <w:b/>
          <w:sz w:val="24"/>
          <w:szCs w:val="24"/>
        </w:rPr>
        <w:t>zadania edukac</w:t>
      </w:r>
      <w:r w:rsidR="00A43721" w:rsidRPr="001318A5">
        <w:rPr>
          <w:rFonts w:ascii="Times New Roman" w:hAnsi="Times New Roman" w:cs="Times New Roman"/>
          <w:b/>
          <w:sz w:val="24"/>
          <w:szCs w:val="24"/>
        </w:rPr>
        <w:t>yjne i profilaktyczne na rok szkolny 2025/2026</w:t>
      </w:r>
      <w:r w:rsidRPr="001318A5">
        <w:rPr>
          <w:rFonts w:ascii="Times New Roman" w:hAnsi="Times New Roman" w:cs="Times New Roman"/>
          <w:b/>
          <w:sz w:val="24"/>
          <w:szCs w:val="24"/>
        </w:rPr>
        <w:t xml:space="preserve">, takie jak:  </w:t>
      </w:r>
    </w:p>
    <w:p w14:paraId="2874A762" w14:textId="77777777" w:rsidR="00493985" w:rsidRPr="001318A5" w:rsidRDefault="004729DC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>-</w:t>
      </w:r>
      <w:r w:rsidR="001318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8A5">
        <w:rPr>
          <w:rFonts w:ascii="Times New Roman" w:hAnsi="Times New Roman" w:cs="Times New Roman"/>
          <w:b/>
          <w:sz w:val="24"/>
          <w:szCs w:val="24"/>
        </w:rPr>
        <w:t>promowanie zdrowego stylu życia</w:t>
      </w:r>
      <w:r w:rsidR="00493985" w:rsidRPr="001318A5">
        <w:rPr>
          <w:rFonts w:ascii="Times New Roman" w:hAnsi="Times New Roman" w:cs="Times New Roman"/>
          <w:b/>
          <w:sz w:val="24"/>
          <w:szCs w:val="24"/>
        </w:rPr>
        <w:t>,</w:t>
      </w:r>
    </w:p>
    <w:p w14:paraId="1E461C2B" w14:textId="77777777" w:rsidR="00493985" w:rsidRPr="001318A5" w:rsidRDefault="00493985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>- kształtowanie nawyków zdrowego odżywiania się ,</w:t>
      </w:r>
    </w:p>
    <w:p w14:paraId="02B34EA1" w14:textId="77777777" w:rsidR="004729DC" w:rsidRPr="001318A5" w:rsidRDefault="001318A5" w:rsidP="00493985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93985" w:rsidRPr="001318A5">
        <w:rPr>
          <w:rFonts w:ascii="Times New Roman" w:hAnsi="Times New Roman" w:cs="Times New Roman"/>
          <w:b/>
          <w:sz w:val="24"/>
          <w:szCs w:val="24"/>
        </w:rPr>
        <w:t>funkcjonowanie</w:t>
      </w:r>
      <w:r w:rsidR="004729DC" w:rsidRPr="001318A5">
        <w:rPr>
          <w:rFonts w:ascii="Times New Roman" w:hAnsi="Times New Roman" w:cs="Times New Roman"/>
          <w:b/>
          <w:sz w:val="24"/>
          <w:szCs w:val="24"/>
        </w:rPr>
        <w:t xml:space="preserve"> młodych ludzi w świecie wirtualnym</w:t>
      </w:r>
      <w:r w:rsidR="00A43721" w:rsidRPr="001318A5">
        <w:rPr>
          <w:rFonts w:ascii="Times New Roman" w:hAnsi="Times New Roman" w:cs="Times New Roman"/>
          <w:b/>
          <w:sz w:val="24"/>
          <w:szCs w:val="24"/>
        </w:rPr>
        <w:t xml:space="preserve"> w tym promowanie higieny cyfrowej, </w:t>
      </w:r>
    </w:p>
    <w:p w14:paraId="33DC2206" w14:textId="77777777" w:rsidR="00A43721" w:rsidRPr="001318A5" w:rsidRDefault="00A43721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>- profilaktyka przemocy rówieśniczej,</w:t>
      </w:r>
    </w:p>
    <w:p w14:paraId="1F12081E" w14:textId="77777777" w:rsidR="00B66BB9" w:rsidRPr="001318A5" w:rsidRDefault="00B66BB9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lastRenderedPageBreak/>
        <w:t>-</w:t>
      </w:r>
      <w:r w:rsidR="004729DC" w:rsidRPr="001318A5">
        <w:rPr>
          <w:rFonts w:ascii="Times New Roman" w:hAnsi="Times New Roman" w:cs="Times New Roman"/>
          <w:b/>
          <w:sz w:val="24"/>
          <w:szCs w:val="24"/>
        </w:rPr>
        <w:t xml:space="preserve"> przeciwdziałanie prz</w:t>
      </w:r>
      <w:r w:rsidRPr="001318A5">
        <w:rPr>
          <w:rFonts w:ascii="Times New Roman" w:hAnsi="Times New Roman" w:cs="Times New Roman"/>
          <w:b/>
          <w:sz w:val="24"/>
          <w:szCs w:val="24"/>
        </w:rPr>
        <w:t xml:space="preserve">emocy, agresji i uzależnieniom </w:t>
      </w:r>
      <w:r w:rsidR="006204F6" w:rsidRPr="001318A5">
        <w:rPr>
          <w:rFonts w:ascii="Times New Roman" w:hAnsi="Times New Roman" w:cs="Times New Roman"/>
          <w:b/>
          <w:sz w:val="24"/>
          <w:szCs w:val="24"/>
        </w:rPr>
        <w:t>,</w:t>
      </w:r>
      <w:r w:rsidR="001318A5">
        <w:rPr>
          <w:rFonts w:ascii="Times New Roman" w:hAnsi="Times New Roman" w:cs="Times New Roman"/>
          <w:b/>
          <w:sz w:val="24"/>
          <w:szCs w:val="24"/>
        </w:rPr>
        <w:t xml:space="preserve"> edukacja o </w:t>
      </w:r>
      <w:r w:rsidR="007D6227" w:rsidRPr="001318A5">
        <w:rPr>
          <w:rFonts w:ascii="Times New Roman" w:hAnsi="Times New Roman" w:cs="Times New Roman"/>
          <w:b/>
          <w:sz w:val="24"/>
          <w:szCs w:val="24"/>
        </w:rPr>
        <w:t>SOM</w:t>
      </w:r>
      <w:r w:rsidR="001318A5">
        <w:rPr>
          <w:rFonts w:ascii="Times New Roman" w:hAnsi="Times New Roman" w:cs="Times New Roman"/>
          <w:b/>
          <w:sz w:val="24"/>
          <w:szCs w:val="24"/>
        </w:rPr>
        <w:t xml:space="preserve"> (Standardy Ochrony Małoletnich)</w:t>
      </w:r>
      <w:r w:rsidR="007D6227" w:rsidRPr="001318A5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1CE1967" w14:textId="77777777" w:rsidR="004729DC" w:rsidRPr="001318A5" w:rsidRDefault="00B66BB9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>-</w:t>
      </w:r>
      <w:r w:rsidR="004729DC" w:rsidRPr="001318A5">
        <w:rPr>
          <w:rFonts w:ascii="Times New Roman" w:hAnsi="Times New Roman" w:cs="Times New Roman"/>
          <w:b/>
          <w:sz w:val="24"/>
          <w:szCs w:val="24"/>
        </w:rPr>
        <w:t xml:space="preserve"> uczenie sposobów wyrażania własnych emocji i radzenia sobie ze stresem w celu wzmacniania </w:t>
      </w:r>
      <w:r w:rsidR="00493985" w:rsidRPr="001318A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729DC" w:rsidRPr="001318A5">
        <w:rPr>
          <w:rFonts w:ascii="Times New Roman" w:hAnsi="Times New Roman" w:cs="Times New Roman"/>
          <w:b/>
          <w:sz w:val="24"/>
          <w:szCs w:val="24"/>
        </w:rPr>
        <w:t>zdrowia psychicznego uczniów</w:t>
      </w:r>
      <w:r w:rsidR="00A43721" w:rsidRPr="001318A5">
        <w:rPr>
          <w:rFonts w:ascii="Times New Roman" w:hAnsi="Times New Roman" w:cs="Times New Roman"/>
          <w:b/>
          <w:sz w:val="24"/>
          <w:szCs w:val="24"/>
        </w:rPr>
        <w:t>,</w:t>
      </w:r>
    </w:p>
    <w:p w14:paraId="2AB1483B" w14:textId="77777777" w:rsidR="00A43721" w:rsidRPr="001318A5" w:rsidRDefault="00A43721" w:rsidP="00A43721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>- promowanie postaw obywatelskich,</w:t>
      </w:r>
    </w:p>
    <w:p w14:paraId="6E2CC1AB" w14:textId="77777777" w:rsidR="00113A05" w:rsidRPr="001318A5" w:rsidRDefault="00A43721" w:rsidP="001318A5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8A5">
        <w:rPr>
          <w:rFonts w:ascii="Times New Roman" w:hAnsi="Times New Roman" w:cs="Times New Roman"/>
          <w:b/>
          <w:sz w:val="24"/>
          <w:szCs w:val="24"/>
        </w:rPr>
        <w:t xml:space="preserve">- ocenianie kształtujące oraz aktywizacja na zajęciach. </w:t>
      </w:r>
    </w:p>
    <w:p w14:paraId="460EACD7" w14:textId="77777777" w:rsidR="00113A05" w:rsidRPr="00B57C3F" w:rsidRDefault="00113A05" w:rsidP="00B66BB9">
      <w:pPr>
        <w:widowControl w:val="0"/>
        <w:spacing w:after="0" w:line="360" w:lineRule="auto"/>
        <w:ind w:left="284" w:right="300"/>
        <w:jc w:val="both"/>
        <w:rPr>
          <w:rFonts w:ascii="Times New Roman" w:hAnsi="Times New Roman" w:cs="Times New Roman"/>
          <w:b/>
        </w:rPr>
      </w:pPr>
    </w:p>
    <w:p w14:paraId="3C09875A" w14:textId="77777777" w:rsidR="002722AC" w:rsidRPr="001318A5" w:rsidRDefault="0001538F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8A5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2722AC" w:rsidRPr="001318A5">
        <w:rPr>
          <w:rFonts w:ascii="Times New Roman" w:hAnsi="Times New Roman" w:cs="Times New Roman"/>
          <w:b/>
          <w:bCs/>
          <w:sz w:val="24"/>
          <w:szCs w:val="24"/>
        </w:rPr>
        <w:t>. CZYNNIKI CHRONIĄCE I CZYNNIKI RYZYKA</w:t>
      </w:r>
    </w:p>
    <w:p w14:paraId="549A59F7" w14:textId="77777777" w:rsidR="00493985" w:rsidRPr="001318A5" w:rsidRDefault="00493985" w:rsidP="00493985">
      <w:pPr>
        <w:pStyle w:val="NormalnyWeb"/>
        <w:spacing w:after="0" w:line="360" w:lineRule="auto"/>
      </w:pPr>
      <w:r w:rsidRPr="001318A5">
        <w:rPr>
          <w:b/>
          <w:bCs/>
          <w:color w:val="000000"/>
        </w:rPr>
        <w:t>Czynniki ryzyka:</w:t>
      </w:r>
    </w:p>
    <w:p w14:paraId="407A4381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after="0" w:line="360" w:lineRule="auto"/>
      </w:pPr>
      <w:r w:rsidRPr="001318A5">
        <w:rPr>
          <w:color w:val="000000"/>
        </w:rPr>
        <w:t>brak autorytetu,</w:t>
      </w:r>
    </w:p>
    <w:p w14:paraId="2D7C7F7C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after="0" w:line="360" w:lineRule="auto"/>
      </w:pPr>
      <w:r w:rsidRPr="001318A5">
        <w:rPr>
          <w:color w:val="000000"/>
        </w:rPr>
        <w:t>niewłaściwe wzorce osobowe w domu,</w:t>
      </w:r>
    </w:p>
    <w:p w14:paraId="1C3386CD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after="0" w:line="360" w:lineRule="auto"/>
      </w:pPr>
      <w:r w:rsidRPr="001318A5">
        <w:rPr>
          <w:color w:val="000000"/>
        </w:rPr>
        <w:t>niska samoocena,</w:t>
      </w:r>
    </w:p>
    <w:p w14:paraId="7FC71646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line="360" w:lineRule="auto"/>
      </w:pPr>
      <w:r w:rsidRPr="001318A5">
        <w:rPr>
          <w:color w:val="000000"/>
        </w:rPr>
        <w:t>bliskie relacje z dysfunkcjonalnym środowiskiem,</w:t>
      </w:r>
    </w:p>
    <w:p w14:paraId="13AE774A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after="0" w:line="360" w:lineRule="auto"/>
      </w:pPr>
      <w:r w:rsidRPr="001318A5">
        <w:rPr>
          <w:color w:val="000000"/>
        </w:rPr>
        <w:t>łatwy dostęp do środków uzależniających,</w:t>
      </w:r>
    </w:p>
    <w:p w14:paraId="27230F1A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after="0" w:line="360" w:lineRule="auto"/>
      </w:pPr>
      <w:r w:rsidRPr="001318A5">
        <w:rPr>
          <w:color w:val="000000"/>
        </w:rPr>
        <w:t>niska zaradność życiowa rodziny,</w:t>
      </w:r>
    </w:p>
    <w:p w14:paraId="07071B49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line="360" w:lineRule="auto"/>
      </w:pPr>
      <w:r w:rsidRPr="001318A5">
        <w:rPr>
          <w:color w:val="000000"/>
        </w:rPr>
        <w:t>niekonsekwencja rodziców,</w:t>
      </w:r>
    </w:p>
    <w:p w14:paraId="36AE73E5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line="360" w:lineRule="auto"/>
      </w:pPr>
      <w:r w:rsidRPr="001318A5">
        <w:rPr>
          <w:color w:val="000000"/>
        </w:rPr>
        <w:t>niska skuteczność rodziców,</w:t>
      </w:r>
    </w:p>
    <w:p w14:paraId="5DA0F0C1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after="0" w:line="360" w:lineRule="auto"/>
      </w:pPr>
      <w:r w:rsidRPr="001318A5">
        <w:rPr>
          <w:color w:val="000000"/>
        </w:rPr>
        <w:t>brak utrwalonych norm dotyczących higieny osobistej,</w:t>
      </w:r>
    </w:p>
    <w:p w14:paraId="024110C8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line="360" w:lineRule="auto"/>
      </w:pPr>
      <w:r w:rsidRPr="001318A5">
        <w:rPr>
          <w:color w:val="000000"/>
        </w:rPr>
        <w:t>podatność na wpływy</w:t>
      </w:r>
    </w:p>
    <w:p w14:paraId="152D7504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line="360" w:lineRule="auto"/>
      </w:pPr>
      <w:r w:rsidRPr="001318A5">
        <w:rPr>
          <w:color w:val="000000"/>
        </w:rPr>
        <w:t>negatywna presja rówieśnicza,</w:t>
      </w:r>
    </w:p>
    <w:p w14:paraId="0BEEE251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line="360" w:lineRule="auto"/>
      </w:pPr>
      <w:r w:rsidRPr="001318A5">
        <w:rPr>
          <w:color w:val="000000"/>
        </w:rPr>
        <w:t>trudności w nauce,</w:t>
      </w:r>
    </w:p>
    <w:p w14:paraId="666CE8F5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line="360" w:lineRule="auto"/>
      </w:pPr>
      <w:r w:rsidRPr="001318A5">
        <w:rPr>
          <w:color w:val="000000"/>
        </w:rPr>
        <w:t>brak prawidłowych zasad i norm społeczno – moralnych,</w:t>
      </w:r>
    </w:p>
    <w:p w14:paraId="7B31ED4C" w14:textId="77777777" w:rsidR="00493985" w:rsidRPr="001318A5" w:rsidRDefault="00493985" w:rsidP="00493985">
      <w:pPr>
        <w:pStyle w:val="NormalnyWeb"/>
        <w:numPr>
          <w:ilvl w:val="0"/>
          <w:numId w:val="33"/>
        </w:numPr>
        <w:spacing w:line="360" w:lineRule="auto"/>
      </w:pPr>
      <w:r w:rsidRPr="001318A5">
        <w:rPr>
          <w:color w:val="000000"/>
        </w:rPr>
        <w:t>brak umiejętności spędzania czasu wolnego w sposób konstruktywny.</w:t>
      </w:r>
    </w:p>
    <w:p w14:paraId="456964D6" w14:textId="77777777" w:rsidR="00493985" w:rsidRPr="001318A5" w:rsidRDefault="00493985" w:rsidP="00493985">
      <w:pPr>
        <w:pStyle w:val="NormalnyWeb"/>
        <w:spacing w:after="0" w:line="360" w:lineRule="auto"/>
      </w:pPr>
      <w:r w:rsidRPr="001318A5">
        <w:rPr>
          <w:b/>
          <w:bCs/>
          <w:color w:val="000000"/>
        </w:rPr>
        <w:t>Czynniki chroniące:</w:t>
      </w:r>
    </w:p>
    <w:p w14:paraId="774E32B1" w14:textId="77777777" w:rsidR="00493985" w:rsidRPr="001318A5" w:rsidRDefault="00493985" w:rsidP="00493985">
      <w:pPr>
        <w:pStyle w:val="NormalnyWeb"/>
        <w:numPr>
          <w:ilvl w:val="0"/>
          <w:numId w:val="34"/>
        </w:numPr>
        <w:spacing w:after="0" w:line="360" w:lineRule="auto"/>
      </w:pPr>
      <w:r w:rsidRPr="001318A5">
        <w:rPr>
          <w:color w:val="000000"/>
        </w:rPr>
        <w:t>silna więź w rodzinie i poczucie bezpieczeństwa,</w:t>
      </w:r>
    </w:p>
    <w:p w14:paraId="0DFB9F0C" w14:textId="77777777" w:rsidR="00493985" w:rsidRPr="001318A5" w:rsidRDefault="00493985" w:rsidP="00493985">
      <w:pPr>
        <w:pStyle w:val="NormalnyWeb"/>
        <w:numPr>
          <w:ilvl w:val="0"/>
          <w:numId w:val="34"/>
        </w:numPr>
        <w:spacing w:after="0" w:line="360" w:lineRule="auto"/>
      </w:pPr>
      <w:r w:rsidRPr="001318A5">
        <w:rPr>
          <w:color w:val="000000"/>
        </w:rPr>
        <w:t>dobre relacje interpersonalne,</w:t>
      </w:r>
    </w:p>
    <w:p w14:paraId="091154D2" w14:textId="77777777" w:rsidR="00493985" w:rsidRPr="001318A5" w:rsidRDefault="00493985" w:rsidP="00493985">
      <w:pPr>
        <w:pStyle w:val="NormalnyWeb"/>
        <w:numPr>
          <w:ilvl w:val="0"/>
          <w:numId w:val="34"/>
        </w:numPr>
        <w:spacing w:after="0" w:line="360" w:lineRule="auto"/>
      </w:pPr>
      <w:r w:rsidRPr="001318A5">
        <w:rPr>
          <w:color w:val="000000"/>
        </w:rPr>
        <w:t>istnienie dobrych wzorców osobowych,</w:t>
      </w:r>
    </w:p>
    <w:p w14:paraId="78EFBE5F" w14:textId="77777777" w:rsidR="00493985" w:rsidRPr="001318A5" w:rsidRDefault="00493985" w:rsidP="00493985">
      <w:pPr>
        <w:pStyle w:val="NormalnyWeb"/>
        <w:numPr>
          <w:ilvl w:val="0"/>
          <w:numId w:val="34"/>
        </w:numPr>
        <w:spacing w:after="0" w:line="360" w:lineRule="auto"/>
      </w:pPr>
      <w:r w:rsidRPr="001318A5">
        <w:rPr>
          <w:color w:val="000000"/>
        </w:rPr>
        <w:t>integracja z grupą rówieśniczą,</w:t>
      </w:r>
    </w:p>
    <w:p w14:paraId="20674AA9" w14:textId="77777777" w:rsidR="00493985" w:rsidRPr="001318A5" w:rsidRDefault="00493985" w:rsidP="00493985">
      <w:pPr>
        <w:pStyle w:val="NormalnyWeb"/>
        <w:numPr>
          <w:ilvl w:val="0"/>
          <w:numId w:val="34"/>
        </w:numPr>
        <w:spacing w:after="0" w:line="360" w:lineRule="auto"/>
      </w:pPr>
      <w:r w:rsidRPr="001318A5">
        <w:rPr>
          <w:color w:val="000000"/>
        </w:rPr>
        <w:lastRenderedPageBreak/>
        <w:t>dezaprobata dla zachowań ryzykownych i szkodliwych społecznie,</w:t>
      </w:r>
    </w:p>
    <w:p w14:paraId="35A7EA85" w14:textId="77777777" w:rsidR="00493985" w:rsidRPr="001318A5" w:rsidRDefault="00493985" w:rsidP="00493985">
      <w:pPr>
        <w:pStyle w:val="NormalnyWeb"/>
        <w:numPr>
          <w:ilvl w:val="0"/>
          <w:numId w:val="34"/>
        </w:numPr>
        <w:spacing w:after="0" w:line="360" w:lineRule="auto"/>
      </w:pPr>
      <w:r w:rsidRPr="001318A5">
        <w:rPr>
          <w:color w:val="000000"/>
        </w:rPr>
        <w:t>umiejętność radzenia sobie z sytuacjami trudnymi,</w:t>
      </w:r>
    </w:p>
    <w:p w14:paraId="05DCC1D8" w14:textId="77777777" w:rsidR="00493985" w:rsidRPr="001318A5" w:rsidRDefault="00493985" w:rsidP="00493985">
      <w:pPr>
        <w:pStyle w:val="NormalnyWeb"/>
        <w:numPr>
          <w:ilvl w:val="0"/>
          <w:numId w:val="34"/>
        </w:numPr>
        <w:spacing w:after="0" w:line="360" w:lineRule="auto"/>
      </w:pPr>
      <w:r w:rsidRPr="001318A5">
        <w:rPr>
          <w:color w:val="000000"/>
        </w:rPr>
        <w:t>konstruktywne zainteresowania i zajęcia pozalekcyjne,</w:t>
      </w:r>
    </w:p>
    <w:p w14:paraId="01052090" w14:textId="77777777" w:rsidR="00493985" w:rsidRPr="001318A5" w:rsidRDefault="00493985" w:rsidP="00493985">
      <w:pPr>
        <w:pStyle w:val="NormalnyWeb"/>
        <w:numPr>
          <w:ilvl w:val="0"/>
          <w:numId w:val="34"/>
        </w:numPr>
        <w:spacing w:after="0" w:line="360" w:lineRule="auto"/>
      </w:pPr>
      <w:r w:rsidRPr="001318A5">
        <w:rPr>
          <w:color w:val="000000"/>
        </w:rPr>
        <w:t>zainteresowanie własnym rozwojem, zdrowym stylem życia,</w:t>
      </w:r>
    </w:p>
    <w:p w14:paraId="3CBEE46B" w14:textId="77777777" w:rsidR="00493985" w:rsidRPr="001318A5" w:rsidRDefault="00493985" w:rsidP="00493985">
      <w:pPr>
        <w:pStyle w:val="NormalnyWeb"/>
        <w:numPr>
          <w:ilvl w:val="0"/>
          <w:numId w:val="34"/>
        </w:numPr>
        <w:spacing w:after="0" w:line="360" w:lineRule="auto"/>
      </w:pPr>
      <w:r w:rsidRPr="001318A5">
        <w:rPr>
          <w:color w:val="000000"/>
        </w:rPr>
        <w:t>dobry klimat współpracy między rodzicami/opiekunami prawnymi a pracownikami Ośrodka,</w:t>
      </w:r>
    </w:p>
    <w:p w14:paraId="024DA7E1" w14:textId="77777777" w:rsidR="00493985" w:rsidRPr="001318A5" w:rsidRDefault="00493985" w:rsidP="00493985">
      <w:pPr>
        <w:pStyle w:val="NormalnyWeb"/>
        <w:numPr>
          <w:ilvl w:val="0"/>
          <w:numId w:val="34"/>
        </w:numPr>
        <w:spacing w:after="0" w:line="360" w:lineRule="auto"/>
      </w:pPr>
      <w:r w:rsidRPr="001318A5">
        <w:rPr>
          <w:color w:val="000000"/>
        </w:rPr>
        <w:t>nawyk aktywnego wypoczynku.</w:t>
      </w:r>
    </w:p>
    <w:p w14:paraId="782E1ADB" w14:textId="77777777" w:rsidR="002722AC" w:rsidRPr="001318A5" w:rsidRDefault="002722AC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945A4" w14:textId="77777777" w:rsidR="002722AC" w:rsidRPr="001318A5" w:rsidRDefault="002722AC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8A5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01538F" w:rsidRPr="001318A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318A5">
        <w:rPr>
          <w:rFonts w:ascii="Times New Roman" w:hAnsi="Times New Roman" w:cs="Times New Roman"/>
          <w:b/>
          <w:bCs/>
          <w:sz w:val="24"/>
          <w:szCs w:val="24"/>
        </w:rPr>
        <w:t>. WIZJA I MISJA SZKOŁY /PLACÓWKI</w:t>
      </w:r>
    </w:p>
    <w:p w14:paraId="1381555C" w14:textId="77777777" w:rsidR="000B004F" w:rsidRPr="00643EBF" w:rsidRDefault="000B004F" w:rsidP="00643EBF">
      <w:pPr>
        <w:pStyle w:val="paragraf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318A5">
        <w:rPr>
          <w:rFonts w:ascii="Times New Roman" w:eastAsia="Times New Roman" w:hAnsi="Times New Roman"/>
          <w:bCs/>
          <w:sz w:val="24"/>
          <w:szCs w:val="24"/>
        </w:rPr>
        <w:t xml:space="preserve">Misja szkoły: </w:t>
      </w:r>
    </w:p>
    <w:p w14:paraId="63B46769" w14:textId="77777777" w:rsidR="000B004F" w:rsidRPr="00643EBF" w:rsidRDefault="000B004F" w:rsidP="00B66BB9">
      <w:pPr>
        <w:pStyle w:val="paragraf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43EBF">
        <w:rPr>
          <w:rFonts w:ascii="Times New Roman" w:hAnsi="Times New Roman"/>
          <w:sz w:val="24"/>
          <w:szCs w:val="24"/>
        </w:rPr>
        <w:t>Każdego dnia wspólnie pracujemy na sukces naszych uczniów i zadowo</w:t>
      </w:r>
      <w:r w:rsidR="00B66BB9" w:rsidRPr="00643EBF">
        <w:rPr>
          <w:rFonts w:ascii="Times New Roman" w:hAnsi="Times New Roman"/>
          <w:sz w:val="24"/>
          <w:szCs w:val="24"/>
        </w:rPr>
        <w:t xml:space="preserve">lenie rodziców, </w:t>
      </w:r>
      <w:r w:rsidRPr="00643EBF">
        <w:rPr>
          <w:rFonts w:ascii="Times New Roman" w:hAnsi="Times New Roman"/>
          <w:sz w:val="24"/>
          <w:szCs w:val="24"/>
        </w:rPr>
        <w:t>a wskaźnikiem tego jest ich satysfakcja i prestiż naszej szkoły w środowisku. Priorytetem w naszej szkole jest wysoka efektywność kształcenia, przygotowanie do dalszej edukacji, zapewnienie warunków wszechstronnego rozwoju każdego ucznia.</w:t>
      </w:r>
    </w:p>
    <w:p w14:paraId="1AF021CE" w14:textId="77777777" w:rsidR="000B004F" w:rsidRPr="00643EBF" w:rsidRDefault="000B004F" w:rsidP="00B66BB9">
      <w:pPr>
        <w:pStyle w:val="Akapitzlist"/>
        <w:numPr>
          <w:ilvl w:val="0"/>
          <w:numId w:val="7"/>
        </w:numPr>
        <w:tabs>
          <w:tab w:val="left" w:pos="0"/>
        </w:tabs>
        <w:spacing w:before="120" w:after="12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EBF">
        <w:rPr>
          <w:rFonts w:ascii="Times New Roman" w:hAnsi="Times New Roman"/>
          <w:sz w:val="24"/>
          <w:szCs w:val="24"/>
        </w:rPr>
        <w:t>Wizja szkoły:</w:t>
      </w:r>
    </w:p>
    <w:p w14:paraId="094D9C94" w14:textId="77777777" w:rsidR="000B004F" w:rsidRPr="00643EBF" w:rsidRDefault="000B004F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43EBF">
        <w:rPr>
          <w:rFonts w:ascii="Times New Roman" w:hAnsi="Times New Roman"/>
          <w:sz w:val="24"/>
          <w:szCs w:val="24"/>
        </w:rPr>
        <w:t>Jesteśmy szkołą nowoczesną,   bezpieczną i przyjazną. Pracujemy jako zespół</w:t>
      </w:r>
      <w:r w:rsidR="00B66BB9" w:rsidRPr="00643EBF">
        <w:rPr>
          <w:rFonts w:ascii="Times New Roman" w:hAnsi="Times New Roman"/>
          <w:sz w:val="24"/>
          <w:szCs w:val="24"/>
        </w:rPr>
        <w:t xml:space="preserve">, szanując </w:t>
      </w:r>
      <w:r w:rsidRPr="00643EBF">
        <w:rPr>
          <w:rFonts w:ascii="Times New Roman" w:hAnsi="Times New Roman"/>
          <w:sz w:val="24"/>
          <w:szCs w:val="24"/>
        </w:rPr>
        <w:t xml:space="preserve"> i wspierając się nawzajem. Uczymy kreatywności, z jednoczesnym naciskiem na odpowiedzialność za własne decyzje. Jesteśmy otwarci na świat i zmiany w nim zachodzące, chętni do czerpania z jego dorobku naukowego</w:t>
      </w:r>
      <w:r w:rsidR="00B66BB9" w:rsidRPr="00643EBF">
        <w:rPr>
          <w:rFonts w:ascii="Times New Roman" w:hAnsi="Times New Roman"/>
          <w:sz w:val="24"/>
          <w:szCs w:val="24"/>
        </w:rPr>
        <w:t xml:space="preserve">     </w:t>
      </w:r>
      <w:r w:rsidRPr="00643EBF">
        <w:rPr>
          <w:rFonts w:ascii="Times New Roman" w:hAnsi="Times New Roman"/>
          <w:sz w:val="24"/>
          <w:szCs w:val="24"/>
        </w:rPr>
        <w:t xml:space="preserve"> i kulturowego</w:t>
      </w:r>
      <w:r w:rsidR="00F34A06" w:rsidRPr="00643EBF">
        <w:rPr>
          <w:rFonts w:ascii="Times New Roman" w:hAnsi="Times New Roman"/>
          <w:sz w:val="24"/>
          <w:szCs w:val="24"/>
        </w:rPr>
        <w:t>.</w:t>
      </w:r>
    </w:p>
    <w:p w14:paraId="017C8AD9" w14:textId="77777777" w:rsidR="000B004F" w:rsidRPr="00643EBF" w:rsidRDefault="000B004F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EBF">
        <w:rPr>
          <w:rFonts w:ascii="Times New Roman" w:eastAsia="Times New Roman" w:hAnsi="Times New Roman"/>
          <w:sz w:val="24"/>
          <w:szCs w:val="24"/>
          <w:lang w:eastAsia="pl-PL"/>
        </w:rPr>
        <w:t xml:space="preserve">Nasza szkoła jest zakorzeniona w tradycji lokalnej i narodowej. Kształcimy swoich wychowanków </w:t>
      </w:r>
      <w:r w:rsidR="00B66BB9" w:rsidRPr="00643E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EBF">
        <w:rPr>
          <w:rFonts w:ascii="Times New Roman" w:eastAsia="Times New Roman" w:hAnsi="Times New Roman"/>
          <w:sz w:val="24"/>
          <w:szCs w:val="24"/>
          <w:lang w:eastAsia="pl-PL"/>
        </w:rPr>
        <w:t>w oparciu o szacunek do drugiego człowieka, poszanowanie systemu wartości, dziedzictwa kulturowego</w:t>
      </w:r>
      <w:r w:rsidR="00B66BB9" w:rsidRPr="00643EBF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643EBF">
        <w:rPr>
          <w:rFonts w:ascii="Times New Roman" w:eastAsia="Times New Roman" w:hAnsi="Times New Roman"/>
          <w:sz w:val="24"/>
          <w:szCs w:val="24"/>
          <w:lang w:eastAsia="pl-PL"/>
        </w:rPr>
        <w:t xml:space="preserve"> i historycznego.</w:t>
      </w:r>
    </w:p>
    <w:p w14:paraId="21E75956" w14:textId="77777777" w:rsidR="000B004F" w:rsidRPr="00643EBF" w:rsidRDefault="000B004F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EBF">
        <w:rPr>
          <w:rFonts w:ascii="Times New Roman" w:eastAsia="Times New Roman" w:hAnsi="Times New Roman"/>
          <w:sz w:val="24"/>
          <w:szCs w:val="24"/>
          <w:lang w:eastAsia="pl-PL"/>
        </w:rPr>
        <w:t>Każdy uczeń w naszej szkole osiąga sukces na miarę swoich możliwości, uc</w:t>
      </w:r>
      <w:r w:rsidR="00B66BB9" w:rsidRPr="00643EBF">
        <w:rPr>
          <w:rFonts w:ascii="Times New Roman" w:eastAsia="Times New Roman" w:hAnsi="Times New Roman"/>
          <w:sz w:val="24"/>
          <w:szCs w:val="24"/>
          <w:lang w:eastAsia="pl-PL"/>
        </w:rPr>
        <w:t xml:space="preserve">zy się żyć </w:t>
      </w:r>
      <w:r w:rsidRPr="00643EBF">
        <w:rPr>
          <w:rFonts w:ascii="Times New Roman" w:eastAsia="Times New Roman" w:hAnsi="Times New Roman"/>
          <w:sz w:val="24"/>
          <w:szCs w:val="24"/>
          <w:lang w:eastAsia="pl-PL"/>
        </w:rPr>
        <w:t>w środowisku i dla środowiska. Kształtujemy w uczniach wrażliwość na dobro,</w:t>
      </w:r>
      <w:r w:rsidR="00B66BB9" w:rsidRPr="00643EBF">
        <w:rPr>
          <w:rFonts w:ascii="Times New Roman" w:eastAsia="Times New Roman" w:hAnsi="Times New Roman"/>
          <w:sz w:val="24"/>
          <w:szCs w:val="24"/>
          <w:lang w:eastAsia="pl-PL"/>
        </w:rPr>
        <w:t xml:space="preserve"> prawdę </w:t>
      </w:r>
      <w:r w:rsidRPr="00643EBF">
        <w:rPr>
          <w:rFonts w:ascii="Times New Roman" w:eastAsia="Times New Roman" w:hAnsi="Times New Roman"/>
          <w:sz w:val="24"/>
          <w:szCs w:val="24"/>
          <w:lang w:eastAsia="pl-PL"/>
        </w:rPr>
        <w:t xml:space="preserve">i piękno. Najwyższym dobrem jest dla nas uczeń. </w:t>
      </w:r>
    </w:p>
    <w:p w14:paraId="435AFC0E" w14:textId="77777777" w:rsidR="003953AE" w:rsidRPr="00B57C3F" w:rsidRDefault="003953AE" w:rsidP="00B66BB9">
      <w:pPr>
        <w:pStyle w:val="Akapitzlist"/>
        <w:tabs>
          <w:tab w:val="left" w:pos="0"/>
        </w:tabs>
        <w:spacing w:before="120" w:after="120" w:line="360" w:lineRule="auto"/>
        <w:ind w:left="284"/>
        <w:contextualSpacing w:val="0"/>
        <w:jc w:val="both"/>
        <w:rPr>
          <w:rFonts w:ascii="Times New Roman" w:eastAsia="Times New Roman" w:hAnsi="Times New Roman"/>
          <w:i/>
          <w:lang w:eastAsia="pl-PL"/>
        </w:rPr>
      </w:pPr>
    </w:p>
    <w:p w14:paraId="148472D4" w14:textId="77777777" w:rsidR="003953AE" w:rsidRPr="00B57C3F" w:rsidRDefault="003953AE" w:rsidP="00B66BB9">
      <w:pPr>
        <w:tabs>
          <w:tab w:val="left" w:pos="1440"/>
          <w:tab w:val="left" w:pos="360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</w:rPr>
        <w:t>VII</w:t>
      </w:r>
      <w:r w:rsidR="0001538F" w:rsidRPr="00B57C3F">
        <w:rPr>
          <w:rFonts w:ascii="Times New Roman" w:hAnsi="Times New Roman" w:cs="Times New Roman"/>
          <w:b/>
        </w:rPr>
        <w:t>I</w:t>
      </w:r>
      <w:r w:rsidRPr="00B57C3F">
        <w:rPr>
          <w:rFonts w:ascii="Times New Roman" w:hAnsi="Times New Roman" w:cs="Times New Roman"/>
          <w:b/>
        </w:rPr>
        <w:t>. WIZERUNEK ABSOLWENTA</w:t>
      </w:r>
    </w:p>
    <w:p w14:paraId="3835E09E" w14:textId="77777777" w:rsidR="003953AE" w:rsidRPr="00B57C3F" w:rsidRDefault="003953AE" w:rsidP="00B66BB9">
      <w:pPr>
        <w:spacing w:line="360" w:lineRule="auto"/>
        <w:ind w:firstLine="360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Nasz absolwent:</w:t>
      </w:r>
      <w:r>
        <w:rPr>
          <w:i/>
          <w:color w:val="008000"/>
        </w:rPr>
        <w:br/>
      </w:r>
      <w:r w:rsidRPr="0045151C">
        <w:rPr>
          <w:rFonts w:ascii="Times New Roman" w:hAnsi="Times New Roman" w:cs="Times New Roman"/>
          <w:iCs/>
        </w:rPr>
        <w:t>Posiada umiejętności psychospołeczne pozwalające na budowanie relacji z osobami o różnych potrzebach.</w:t>
      </w:r>
      <w:r w:rsidRPr="0045151C">
        <w:rPr>
          <w:rFonts w:ascii="Times New Roman" w:hAnsi="Times New Roman" w:cs="Times New Roman"/>
          <w:iCs/>
        </w:rPr>
        <w:br/>
        <w:t>Jest przygotowany do funkcjonowania w zróżnicowanym społeczeństwie, kierując się zasadami równości</w:t>
      </w:r>
      <w:r w:rsidR="00113A05">
        <w:rPr>
          <w:rFonts w:ascii="Times New Roman" w:hAnsi="Times New Roman" w:cs="Times New Roman"/>
          <w:iCs/>
        </w:rPr>
        <w:t xml:space="preserve">                </w:t>
      </w:r>
      <w:r w:rsidRPr="0045151C">
        <w:rPr>
          <w:rFonts w:ascii="Times New Roman" w:hAnsi="Times New Roman" w:cs="Times New Roman"/>
          <w:iCs/>
        </w:rPr>
        <w:t xml:space="preserve"> i włączania społecznego.</w:t>
      </w:r>
      <w:r w:rsidRPr="0045151C">
        <w:rPr>
          <w:rFonts w:ascii="Times New Roman" w:hAnsi="Times New Roman" w:cs="Times New Roman"/>
          <w:iCs/>
        </w:rPr>
        <w:br/>
      </w:r>
      <w:r w:rsidRPr="0045151C">
        <w:rPr>
          <w:rFonts w:ascii="Times New Roman" w:hAnsi="Times New Roman" w:cs="Times New Roman"/>
          <w:iCs/>
        </w:rPr>
        <w:lastRenderedPageBreak/>
        <w:t>Dba o dobrostan psychiczny i zdrowie cyfrowe, potrafi rozpoznawać swoje emocje i adekwatnie je wyrażać.</w:t>
      </w:r>
      <w:r>
        <w:rPr>
          <w:i/>
          <w:color w:val="008000"/>
        </w:rPr>
        <w:br/>
      </w:r>
    </w:p>
    <w:p w14:paraId="05F6F0AF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Ma poczucie własnej godności i wartości.</w:t>
      </w:r>
    </w:p>
    <w:p w14:paraId="6D7C1089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 xml:space="preserve">Zdobytą wiedzę i umiejętności potrafi zastosować w praktyce. </w:t>
      </w:r>
    </w:p>
    <w:p w14:paraId="4B9342FE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 xml:space="preserve">Jest dobrze przygotowany </w:t>
      </w:r>
      <w:r w:rsidR="00643EBF">
        <w:rPr>
          <w:rFonts w:ascii="Times New Roman" w:hAnsi="Times New Roman" w:cs="Times New Roman"/>
          <w:bCs/>
          <w:sz w:val="22"/>
          <w:szCs w:val="22"/>
        </w:rPr>
        <w:t>do następnych etapów w życiu</w:t>
      </w:r>
      <w:r w:rsidRPr="00B57C3F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6B7DE16A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Szanuje wielowiekowe dziedzictwo kulturowe.</w:t>
      </w:r>
    </w:p>
    <w:p w14:paraId="573D82DD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Potrafi odróżnić dobro od zła w oparciu o uniwersalne wartości.</w:t>
      </w:r>
    </w:p>
    <w:p w14:paraId="6DD22CBA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Rozumie potrzeby innych i potrafi z nimi współpracować.</w:t>
      </w:r>
    </w:p>
    <w:p w14:paraId="330AD09C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Jest asertywny, tolerancyjny, otwarty na innych, szczery i wrażliwy.</w:t>
      </w:r>
    </w:p>
    <w:p w14:paraId="40F1C005" w14:textId="77777777" w:rsidR="003953AE" w:rsidRPr="00B57C3F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bCs/>
          <w:sz w:val="22"/>
          <w:szCs w:val="22"/>
        </w:rPr>
        <w:t>Cechuje się kulturą i odpowiedzialnością.</w:t>
      </w:r>
    </w:p>
    <w:p w14:paraId="1560675F" w14:textId="77777777" w:rsidR="003953AE" w:rsidRDefault="003953AE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Dba o swoje zdrowie i otoczenie.</w:t>
      </w:r>
    </w:p>
    <w:p w14:paraId="2E6A5C0A" w14:textId="77777777" w:rsidR="00F34A06" w:rsidRPr="00B57C3F" w:rsidRDefault="00F34A06" w:rsidP="00B66BB9">
      <w:pPr>
        <w:pStyle w:val="Tekstpodstawowy21"/>
        <w:numPr>
          <w:ilvl w:val="0"/>
          <w:numId w:val="11"/>
        </w:numPr>
        <w:tabs>
          <w:tab w:val="left" w:pos="1434"/>
        </w:tabs>
        <w:spacing w:line="360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Czyni dobro.</w:t>
      </w:r>
    </w:p>
    <w:p w14:paraId="4159ABC6" w14:textId="77777777" w:rsidR="00643EBF" w:rsidRDefault="00643EBF" w:rsidP="00B66BB9">
      <w:pPr>
        <w:tabs>
          <w:tab w:val="left" w:pos="1440"/>
        </w:tabs>
        <w:spacing w:line="36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281F90FD" w14:textId="77777777" w:rsidR="00824A63" w:rsidRPr="00B57C3F" w:rsidRDefault="0001538F" w:rsidP="00B66BB9">
      <w:pPr>
        <w:tabs>
          <w:tab w:val="left" w:pos="1440"/>
        </w:tabs>
        <w:spacing w:line="360" w:lineRule="auto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</w:rPr>
        <w:t>IX</w:t>
      </w:r>
      <w:r w:rsidR="00824A63" w:rsidRPr="00B57C3F">
        <w:rPr>
          <w:rFonts w:ascii="Times New Roman" w:hAnsi="Times New Roman" w:cs="Times New Roman"/>
          <w:b/>
        </w:rPr>
        <w:t>. CEREMONIAŁY I TRADYCJE SZKOŁY</w:t>
      </w:r>
    </w:p>
    <w:p w14:paraId="5E0A0D61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Uroczyste rozpoczęcie roku szkolnego.</w:t>
      </w:r>
    </w:p>
    <w:p w14:paraId="42B0296A" w14:textId="77777777" w:rsidR="00824A63" w:rsidRPr="00643EBF" w:rsidRDefault="00824A63" w:rsidP="00643EBF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643EBF">
        <w:rPr>
          <w:rFonts w:ascii="Times New Roman" w:hAnsi="Times New Roman" w:cs="Times New Roman"/>
        </w:rPr>
        <w:t>Dzień Edukacji Narodowej.</w:t>
      </w:r>
    </w:p>
    <w:p w14:paraId="7B31A5EA" w14:textId="77777777" w:rsidR="00824A63" w:rsidRPr="00B57C3F" w:rsidRDefault="00F35516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Prezentacja</w:t>
      </w:r>
      <w:r w:rsidR="00824A63" w:rsidRPr="00B57C3F">
        <w:rPr>
          <w:rFonts w:ascii="Times New Roman" w:hAnsi="Times New Roman" w:cs="Times New Roman"/>
        </w:rPr>
        <w:t xml:space="preserve"> klas pierwszych.</w:t>
      </w:r>
    </w:p>
    <w:p w14:paraId="3AB6FD1E" w14:textId="77777777" w:rsidR="00824A63" w:rsidRPr="00643EBF" w:rsidRDefault="00824A63" w:rsidP="00643EBF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643EBF">
        <w:rPr>
          <w:rFonts w:ascii="Times New Roman" w:hAnsi="Times New Roman" w:cs="Times New Roman"/>
          <w:bCs/>
        </w:rPr>
        <w:t xml:space="preserve">Sprzątanie Świata. </w:t>
      </w:r>
    </w:p>
    <w:p w14:paraId="19192C29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Klasowy dzień chłopca.</w:t>
      </w:r>
    </w:p>
    <w:p w14:paraId="75BFE693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Europejski Dzień Języków.</w:t>
      </w:r>
    </w:p>
    <w:p w14:paraId="5DFD92C2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Papieski konkurs recytatorski.</w:t>
      </w:r>
    </w:p>
    <w:p w14:paraId="63F3F1F8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Święto Niepodległości.</w:t>
      </w:r>
    </w:p>
    <w:p w14:paraId="20969A9A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Dzień patrona szkoły.</w:t>
      </w:r>
    </w:p>
    <w:p w14:paraId="4CB5C1D0" w14:textId="77777777" w:rsidR="00824A63" w:rsidRPr="00643EBF" w:rsidRDefault="00824A63" w:rsidP="00643EBF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643EBF">
        <w:rPr>
          <w:rFonts w:ascii="Times New Roman" w:hAnsi="Times New Roman" w:cs="Times New Roman"/>
          <w:bCs/>
        </w:rPr>
        <w:t>Mikołajki.</w:t>
      </w:r>
    </w:p>
    <w:p w14:paraId="73D9276B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Kiermasz bożonarodzeniowy.</w:t>
      </w:r>
    </w:p>
    <w:p w14:paraId="6CCA326C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Wigilia szkolna.</w:t>
      </w:r>
    </w:p>
    <w:p w14:paraId="23FD517F" w14:textId="77777777" w:rsidR="00824A63" w:rsidRPr="00643EBF" w:rsidRDefault="00824A63" w:rsidP="00643EBF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643EBF">
        <w:rPr>
          <w:rFonts w:ascii="Times New Roman" w:hAnsi="Times New Roman" w:cs="Times New Roman"/>
          <w:bCs/>
        </w:rPr>
        <w:t xml:space="preserve">Poczta </w:t>
      </w:r>
      <w:r w:rsidR="00643EBF">
        <w:rPr>
          <w:rFonts w:ascii="Times New Roman" w:hAnsi="Times New Roman" w:cs="Times New Roman"/>
          <w:bCs/>
        </w:rPr>
        <w:t>walentynkow</w:t>
      </w:r>
      <w:r w:rsidR="00643EBF" w:rsidRPr="00643EBF">
        <w:rPr>
          <w:rFonts w:ascii="Times New Roman" w:hAnsi="Times New Roman" w:cs="Times New Roman"/>
          <w:bCs/>
        </w:rPr>
        <w:t>a</w:t>
      </w:r>
      <w:r w:rsidRPr="00643EBF">
        <w:rPr>
          <w:rFonts w:ascii="Times New Roman" w:hAnsi="Times New Roman" w:cs="Times New Roman"/>
          <w:bCs/>
        </w:rPr>
        <w:t>.</w:t>
      </w:r>
    </w:p>
    <w:p w14:paraId="482C3D25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Klasowy dzień kobiet.</w:t>
      </w:r>
    </w:p>
    <w:p w14:paraId="64327D45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Tłusty czwartek.</w:t>
      </w:r>
    </w:p>
    <w:p w14:paraId="7FFCAF2E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Szkolna choinka.</w:t>
      </w:r>
    </w:p>
    <w:p w14:paraId="1BD9863A" w14:textId="77777777" w:rsidR="00824A63" w:rsidRPr="00643EBF" w:rsidRDefault="00824A63" w:rsidP="00643EBF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643EBF">
        <w:rPr>
          <w:rFonts w:ascii="Times New Roman" w:hAnsi="Times New Roman" w:cs="Times New Roman"/>
          <w:bCs/>
        </w:rPr>
        <w:t>Dzień Ziemi</w:t>
      </w:r>
    </w:p>
    <w:p w14:paraId="02FF2522" w14:textId="77777777" w:rsidR="00824A63" w:rsidRPr="00643EBF" w:rsidRDefault="00824A63" w:rsidP="00643EBF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643EBF">
        <w:rPr>
          <w:rFonts w:ascii="Times New Roman" w:hAnsi="Times New Roman" w:cs="Times New Roman"/>
          <w:bCs/>
        </w:rPr>
        <w:lastRenderedPageBreak/>
        <w:t>Dzień otwarty szkoły.</w:t>
      </w:r>
    </w:p>
    <w:p w14:paraId="11403676" w14:textId="77777777" w:rsidR="00824A63" w:rsidRPr="00B57C3F" w:rsidRDefault="00F35516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Obchody Świąt </w:t>
      </w:r>
      <w:r w:rsidR="00824A63" w:rsidRPr="00B57C3F">
        <w:rPr>
          <w:rFonts w:ascii="Times New Roman" w:hAnsi="Times New Roman" w:cs="Times New Roman"/>
          <w:bCs/>
        </w:rPr>
        <w:t>Wielkanoc</w:t>
      </w:r>
      <w:r>
        <w:rPr>
          <w:rFonts w:ascii="Times New Roman" w:hAnsi="Times New Roman" w:cs="Times New Roman"/>
          <w:bCs/>
        </w:rPr>
        <w:t>nych</w:t>
      </w:r>
      <w:r w:rsidR="00824A63" w:rsidRPr="00B57C3F">
        <w:rPr>
          <w:rFonts w:ascii="Times New Roman" w:hAnsi="Times New Roman" w:cs="Times New Roman"/>
          <w:bCs/>
        </w:rPr>
        <w:t>.</w:t>
      </w:r>
    </w:p>
    <w:p w14:paraId="67760DAE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Szkolny konkurs recytatorski</w:t>
      </w:r>
    </w:p>
    <w:p w14:paraId="36F7C1A0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3 Maja</w:t>
      </w:r>
    </w:p>
    <w:p w14:paraId="59CBE2CD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Piknik rodzinny.</w:t>
      </w:r>
    </w:p>
    <w:p w14:paraId="7DC8BDD7" w14:textId="77777777" w:rsidR="00824A63" w:rsidRPr="00B57C3F" w:rsidRDefault="00824A63" w:rsidP="00B66BB9">
      <w:pPr>
        <w:widowControl w:val="0"/>
        <w:numPr>
          <w:ilvl w:val="1"/>
          <w:numId w:val="13"/>
        </w:numPr>
        <w:tabs>
          <w:tab w:val="left" w:pos="1977"/>
        </w:tabs>
        <w:spacing w:after="0" w:line="360" w:lineRule="auto"/>
        <w:ind w:left="1077" w:hanging="717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  <w:bCs/>
        </w:rPr>
        <w:t>Zakończenie roku szkolnego.</w:t>
      </w:r>
    </w:p>
    <w:p w14:paraId="1927EC7A" w14:textId="77777777" w:rsidR="00824A63" w:rsidRPr="00B57C3F" w:rsidRDefault="00824A63" w:rsidP="00B66BB9">
      <w:pPr>
        <w:tabs>
          <w:tab w:val="left" w:pos="2235"/>
        </w:tabs>
        <w:spacing w:line="360" w:lineRule="auto"/>
        <w:rPr>
          <w:rFonts w:ascii="Times New Roman" w:hAnsi="Times New Roman" w:cs="Times New Roman"/>
          <w:bCs/>
        </w:rPr>
      </w:pPr>
    </w:p>
    <w:p w14:paraId="2BA7B21A" w14:textId="77777777" w:rsidR="00F375F0" w:rsidRPr="00F35516" w:rsidRDefault="00F375F0" w:rsidP="00F35516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b/>
          <w:bCs/>
          <w:sz w:val="24"/>
          <w:szCs w:val="24"/>
        </w:rPr>
        <w:t>X. PRIORYTETY SZKOŁY</w:t>
      </w:r>
    </w:p>
    <w:p w14:paraId="5B68689C" w14:textId="77777777" w:rsidR="00F375F0" w:rsidRPr="00F35516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Szkoła organizuje proces rozwoju ucznia ukierunkowany na jego sukces biorąc pod uwagę jego indywidualność.</w:t>
      </w:r>
    </w:p>
    <w:p w14:paraId="4F82085B" w14:textId="77777777" w:rsidR="00F375F0" w:rsidRPr="00F35516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 xml:space="preserve">Szkoła rozwija kompetencje </w:t>
      </w:r>
      <w:r w:rsidR="00113A05" w:rsidRPr="00F35516">
        <w:rPr>
          <w:rFonts w:ascii="Times New Roman" w:hAnsi="Times New Roman" w:cs="Times New Roman"/>
          <w:sz w:val="24"/>
          <w:szCs w:val="24"/>
        </w:rPr>
        <w:t>cyfrowe</w:t>
      </w:r>
      <w:r w:rsidRPr="00F35516">
        <w:rPr>
          <w:rFonts w:ascii="Times New Roman" w:hAnsi="Times New Roman" w:cs="Times New Roman"/>
          <w:sz w:val="24"/>
          <w:szCs w:val="24"/>
        </w:rPr>
        <w:t xml:space="preserve"> uczniów.</w:t>
      </w:r>
    </w:p>
    <w:p w14:paraId="4A87632D" w14:textId="77777777" w:rsidR="00F375F0" w:rsidRPr="00F35516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W szkole działa grupa wolontariuszy.</w:t>
      </w:r>
    </w:p>
    <w:p w14:paraId="46F48033" w14:textId="77777777" w:rsidR="00F375F0" w:rsidRPr="00F35516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Pr="00F35516">
        <w:rPr>
          <w:rFonts w:ascii="Times New Roman" w:hAnsi="Times New Roman" w:cs="Times New Roman"/>
          <w:sz w:val="24"/>
          <w:szCs w:val="24"/>
        </w:rPr>
        <w:t>Atmosfera szkoły sprzyja efektywnej pracy – szkoła kształtuje postawy i wychowuje do wartości.</w:t>
      </w:r>
    </w:p>
    <w:p w14:paraId="2CE70FFA" w14:textId="77777777" w:rsidR="00F375F0" w:rsidRPr="00F35516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Realizacje zadań szkoły zapewniają kwalifikacje i umiejętności kadry pedagogicznej.</w:t>
      </w:r>
    </w:p>
    <w:p w14:paraId="375CAF6E" w14:textId="77777777" w:rsidR="00F375F0" w:rsidRPr="00F35516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Szkoła integruje się ze środowiskiem lokalnym i promuje swoją działalność w tym środowisku.</w:t>
      </w:r>
    </w:p>
    <w:p w14:paraId="79C2DEFB" w14:textId="77777777" w:rsidR="00F375F0" w:rsidRPr="00F35516" w:rsidRDefault="00F375F0" w:rsidP="00B66BB9">
      <w:pPr>
        <w:widowControl w:val="0"/>
        <w:numPr>
          <w:ilvl w:val="0"/>
          <w:numId w:val="15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Szkoła współpracuje z rodzicami.</w:t>
      </w:r>
    </w:p>
    <w:p w14:paraId="43F14316" w14:textId="77777777" w:rsidR="00B7294E" w:rsidRDefault="00B7294E" w:rsidP="00B7294E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19A77F3B" w14:textId="77777777" w:rsidR="00B7294E" w:rsidRPr="00B7294E" w:rsidRDefault="00B7294E" w:rsidP="00B7294E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B7294E">
        <w:rPr>
          <w:rFonts w:ascii="Times New Roman" w:hAnsi="Times New Roman" w:cs="Times New Roman"/>
          <w:b/>
          <w:bCs/>
        </w:rPr>
        <w:t>Kierunki polityki oświatowej państwa na rok szkolny 202</w:t>
      </w:r>
      <w:r w:rsidR="00F2266E">
        <w:rPr>
          <w:rFonts w:ascii="Times New Roman" w:hAnsi="Times New Roman" w:cs="Times New Roman"/>
          <w:b/>
          <w:bCs/>
        </w:rPr>
        <w:t>5/</w:t>
      </w:r>
      <w:r w:rsidRPr="00B7294E">
        <w:rPr>
          <w:rFonts w:ascii="Times New Roman" w:hAnsi="Times New Roman" w:cs="Times New Roman"/>
          <w:b/>
          <w:bCs/>
        </w:rPr>
        <w:t>202</w:t>
      </w:r>
      <w:r w:rsidR="00F2266E">
        <w:rPr>
          <w:rFonts w:ascii="Times New Roman" w:hAnsi="Times New Roman" w:cs="Times New Roman"/>
          <w:b/>
          <w:bCs/>
        </w:rPr>
        <w:t>6</w:t>
      </w:r>
      <w:r w:rsidR="00F019AC">
        <w:rPr>
          <w:rFonts w:ascii="Times New Roman" w:hAnsi="Times New Roman" w:cs="Times New Roman"/>
          <w:b/>
          <w:bCs/>
        </w:rPr>
        <w:t xml:space="preserve"> </w:t>
      </w:r>
      <w:r w:rsidR="00F34A06">
        <w:rPr>
          <w:rFonts w:ascii="Times New Roman" w:hAnsi="Times New Roman" w:cs="Times New Roman"/>
          <w:b/>
          <w:bCs/>
        </w:rPr>
        <w:t xml:space="preserve">uwzględnione w działaniach wychowawczo- profilaktycznych szkoły: </w:t>
      </w:r>
    </w:p>
    <w:p w14:paraId="49C8C4E9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Kształtowanie myślenia analitycznego poprzez interdyscyplinarne podejście do nauczania przedmiotów przyrodniczych i ścisłych oraz rozwijanie umiejętności matematycznych w kształceniu ogólnym.</w:t>
      </w:r>
    </w:p>
    <w:p w14:paraId="36370D9D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Szkoła miejscem edukacji obywatelskiej – kształtowanie postaw patriotycznych, społecznych i obywatelskich, odpowiedzialności za region i ojczyznę, dbałości o bezpieczeństwo własne i innych.</w:t>
      </w:r>
    </w:p>
    <w:p w14:paraId="79121A3F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Promocja zdrowego trybu życia w szkole – kształtowanie postaw i zachowań prozdrowotnych, wspieranie aktywności fizycznej uczniów.</w:t>
      </w:r>
    </w:p>
    <w:p w14:paraId="4685D766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Profilaktyka przemocy rówieśniczej, zdrowie psychiczne dzieci i młodzieży, wsparcie w kryzysach psychicznych, profilaktyka uzależnień.</w:t>
      </w:r>
    </w:p>
    <w:p w14:paraId="17A54F48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Promowanie higieny cyfrowej i bezpiecznego poruszania się w sieci, rozwijanie umiejętności krytycznej analizy informacji dostępnych w Internecie, poprawne metodycznie wykorzystywanie 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przez nauczycieli nowoczesnych technologii, w szczególności opartych na sztucznej inteligencji oraz korzystanie z zasobów Zintegrowanej Platformy Edukacyjnej.</w:t>
      </w:r>
    </w:p>
    <w:p w14:paraId="3BDF2DDC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kształcenia zawodowego w szkołach podstawowych oraz w środowisku pracodawców, wzmocnienie roli doradztwa zawodowego.</w:t>
      </w:r>
    </w:p>
    <w:p w14:paraId="7BEF2D4E" w14:textId="77777777" w:rsidR="00F2266E" w:rsidRPr="00F2266E" w:rsidRDefault="00F2266E" w:rsidP="00F2266E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Rozwijanie zainteresowania kulturą i językiem polskim wśród Polonii, nauczanie języka polskiego w środowiskach polonijnych.</w:t>
      </w:r>
    </w:p>
    <w:p w14:paraId="21AA081E" w14:textId="77777777" w:rsidR="00F375F0" w:rsidRPr="00F35516" w:rsidRDefault="00F2266E" w:rsidP="00F3551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226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aktywności poznawczej i poczucia sprawczości ucznia poprzez promowanie oceniania kształtującego i metod aktywizujących w dydaktyce.</w:t>
      </w:r>
    </w:p>
    <w:p w14:paraId="13062744" w14:textId="77777777" w:rsidR="00113A05" w:rsidRPr="00B57C3F" w:rsidRDefault="00113A05" w:rsidP="00B66BB9">
      <w:pPr>
        <w:spacing w:line="360" w:lineRule="auto"/>
        <w:ind w:right="300"/>
        <w:jc w:val="both"/>
        <w:rPr>
          <w:rFonts w:ascii="Times New Roman" w:hAnsi="Times New Roman" w:cs="Times New Roman"/>
          <w:bCs/>
        </w:rPr>
      </w:pPr>
    </w:p>
    <w:p w14:paraId="6E1D104D" w14:textId="77777777" w:rsidR="00F375F0" w:rsidRPr="00F35516" w:rsidRDefault="00F375F0" w:rsidP="00B66BB9">
      <w:pPr>
        <w:spacing w:line="360" w:lineRule="auto"/>
        <w:ind w:right="3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516">
        <w:rPr>
          <w:rFonts w:ascii="Times New Roman" w:hAnsi="Times New Roman" w:cs="Times New Roman"/>
          <w:b/>
          <w:bCs/>
          <w:sz w:val="24"/>
          <w:szCs w:val="24"/>
        </w:rPr>
        <w:t xml:space="preserve">XI. GŁÓWNE METODY PRACY </w:t>
      </w:r>
    </w:p>
    <w:p w14:paraId="6C074771" w14:textId="77777777" w:rsidR="00F375F0" w:rsidRPr="00F35516" w:rsidRDefault="00F375F0" w:rsidP="00B66BB9">
      <w:pPr>
        <w:spacing w:line="360" w:lineRule="auto"/>
        <w:ind w:right="30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 xml:space="preserve">Pożądane są metody wielostronnego kształcenia i stymulacji aktywności komunikacyjnej uczniów,     a przede wszystkim :  </w:t>
      </w:r>
    </w:p>
    <w:p w14:paraId="6E4CA26C" w14:textId="77777777" w:rsidR="00F375F0" w:rsidRPr="00F35516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metody aktywne, np. „ burza mózgów”, metoda projektów itp.</w:t>
      </w:r>
    </w:p>
    <w:p w14:paraId="0D000A7D" w14:textId="77777777" w:rsidR="00F375F0" w:rsidRPr="00F35516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 xml:space="preserve">metody eksponujące : </w:t>
      </w:r>
      <w:r w:rsidRPr="00F35516">
        <w:rPr>
          <w:rFonts w:ascii="Times New Roman" w:hAnsi="Times New Roman" w:cs="Times New Roman"/>
          <w:iCs/>
          <w:sz w:val="24"/>
          <w:szCs w:val="24"/>
        </w:rPr>
        <w:t>impresyjne</w:t>
      </w:r>
      <w:r w:rsidRPr="00F35516">
        <w:rPr>
          <w:rFonts w:ascii="Times New Roman" w:hAnsi="Times New Roman" w:cs="Times New Roman"/>
          <w:sz w:val="24"/>
          <w:szCs w:val="24"/>
        </w:rPr>
        <w:t xml:space="preserve"> – polegające na wywołaniu u uczniów określonych zachowań i zmian w postawach moralnych</w:t>
      </w:r>
      <w:r w:rsidR="00F35516">
        <w:rPr>
          <w:rFonts w:ascii="Times New Roman" w:hAnsi="Times New Roman" w:cs="Times New Roman"/>
          <w:sz w:val="24"/>
          <w:szCs w:val="24"/>
        </w:rPr>
        <w:t xml:space="preserve">, przeżywanie głębokich emocji, </w:t>
      </w:r>
      <w:r w:rsidRPr="00F35516">
        <w:rPr>
          <w:rFonts w:ascii="Times New Roman" w:hAnsi="Times New Roman" w:cs="Times New Roman"/>
          <w:iCs/>
          <w:sz w:val="24"/>
          <w:szCs w:val="24"/>
        </w:rPr>
        <w:t>ekspresyjne</w:t>
      </w:r>
      <w:r w:rsidRPr="00F35516">
        <w:rPr>
          <w:rFonts w:ascii="Times New Roman" w:hAnsi="Times New Roman" w:cs="Times New Roman"/>
          <w:sz w:val="24"/>
          <w:szCs w:val="24"/>
        </w:rPr>
        <w:t xml:space="preserve"> – stwarzanie sytuacji, w których uczeń nie tylko przeżywa, ale i tworzy, np. drama, odgrywanie ról, inscenizacje, opisy czynów ludzkich itp.</w:t>
      </w:r>
    </w:p>
    <w:p w14:paraId="559F1D9F" w14:textId="77777777" w:rsidR="00F375F0" w:rsidRPr="00F35516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metody praktyczne – gry i zabawy integracyjne, trening interpersonalny,</w:t>
      </w:r>
    </w:p>
    <w:p w14:paraId="54405026" w14:textId="77777777" w:rsidR="00F375F0" w:rsidRPr="00F35516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metody symulacyjne – gry dydaktyczne,</w:t>
      </w:r>
    </w:p>
    <w:p w14:paraId="424FB784" w14:textId="77777777" w:rsidR="00F375F0" w:rsidRPr="00F35516" w:rsidRDefault="00F375F0" w:rsidP="00B66BB9">
      <w:pPr>
        <w:widowControl w:val="0"/>
        <w:numPr>
          <w:ilvl w:val="0"/>
          <w:numId w:val="16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metody podające – pogadanki, rozmowy kierowane, opowiadania, opisy, dyskusje.</w:t>
      </w:r>
    </w:p>
    <w:p w14:paraId="07402A82" w14:textId="77777777" w:rsidR="00F375F0" w:rsidRPr="00F35516" w:rsidRDefault="00F375F0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</w:p>
    <w:p w14:paraId="43AB71C0" w14:textId="77777777" w:rsidR="00F375F0" w:rsidRPr="00F35516" w:rsidRDefault="00796EE3" w:rsidP="00B66BB9">
      <w:pPr>
        <w:autoSpaceDE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5516">
        <w:rPr>
          <w:rFonts w:ascii="Times New Roman" w:hAnsi="Times New Roman" w:cs="Times New Roman"/>
          <w:b/>
          <w:bCs/>
          <w:sz w:val="24"/>
          <w:szCs w:val="24"/>
        </w:rPr>
        <w:t xml:space="preserve">XII. </w:t>
      </w:r>
      <w:r w:rsidR="00F375F0" w:rsidRPr="00F35516">
        <w:rPr>
          <w:rFonts w:ascii="Times New Roman" w:hAnsi="Times New Roman" w:cs="Times New Roman"/>
          <w:b/>
          <w:bCs/>
          <w:sz w:val="24"/>
          <w:szCs w:val="24"/>
        </w:rPr>
        <w:t>FORMY REALIZACJI:</w:t>
      </w:r>
    </w:p>
    <w:p w14:paraId="2337B941" w14:textId="77777777" w:rsidR="00F375F0" w:rsidRPr="00F35516" w:rsidRDefault="00F375F0" w:rsidP="00B66BB9">
      <w:pPr>
        <w:widowControl w:val="0"/>
        <w:numPr>
          <w:ilvl w:val="0"/>
          <w:numId w:val="17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organizowanie konkursów przedmiotowych i artystycznych,</w:t>
      </w:r>
    </w:p>
    <w:p w14:paraId="2BCAB8AC" w14:textId="77777777" w:rsidR="00F375F0" w:rsidRPr="00F35516" w:rsidRDefault="00F375F0" w:rsidP="00B66BB9">
      <w:pPr>
        <w:widowControl w:val="0"/>
        <w:numPr>
          <w:ilvl w:val="0"/>
          <w:numId w:val="17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indywidualna praca z uczniem zdolnym, uwzględnienie w programach dydaktyczno – wychowawczych klas programów wyzwalających aktywność twórczą uczniów,</w:t>
      </w:r>
    </w:p>
    <w:p w14:paraId="1B1B71F5" w14:textId="77777777" w:rsidR="00F375F0" w:rsidRPr="00F35516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prezentacja osiągn</w:t>
      </w:r>
      <w:r w:rsidR="00F35516">
        <w:rPr>
          <w:rFonts w:ascii="Times New Roman" w:hAnsi="Times New Roman" w:cs="Times New Roman"/>
          <w:sz w:val="24"/>
          <w:szCs w:val="24"/>
        </w:rPr>
        <w:t>ięć uczniów (wystawy prac</w:t>
      </w:r>
      <w:r w:rsidRPr="00F35516">
        <w:rPr>
          <w:rFonts w:ascii="Times New Roman" w:hAnsi="Times New Roman" w:cs="Times New Roman"/>
          <w:sz w:val="24"/>
          <w:szCs w:val="24"/>
        </w:rPr>
        <w:t>),</w:t>
      </w:r>
    </w:p>
    <w:p w14:paraId="06EF84D2" w14:textId="77777777" w:rsidR="00F375F0" w:rsidRPr="00F35516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współpraca z rodzicami,</w:t>
      </w:r>
    </w:p>
    <w:p w14:paraId="2DC72456" w14:textId="77777777" w:rsidR="00F375F0" w:rsidRPr="00F35516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 xml:space="preserve">zajęcia korekcyjno- kompensacyjne, logopedyczne, dydaktyczno - wyrównawcze, </w:t>
      </w:r>
      <w:r w:rsidR="00B66BB9" w:rsidRPr="00F35516">
        <w:rPr>
          <w:rFonts w:ascii="Times New Roman" w:hAnsi="Times New Roman" w:cs="Times New Roman"/>
          <w:sz w:val="24"/>
          <w:szCs w:val="24"/>
        </w:rPr>
        <w:t xml:space="preserve">rozwijające kompetencje emocjonalno-społeczne, </w:t>
      </w:r>
      <w:r w:rsidRPr="00F35516">
        <w:rPr>
          <w:rFonts w:ascii="Times New Roman" w:hAnsi="Times New Roman" w:cs="Times New Roman"/>
          <w:sz w:val="24"/>
          <w:szCs w:val="24"/>
        </w:rPr>
        <w:t>rewalidacyjne</w:t>
      </w:r>
    </w:p>
    <w:p w14:paraId="4BC9CBFC" w14:textId="77777777" w:rsidR="00F375F0" w:rsidRPr="00F35516" w:rsidRDefault="00F375F0" w:rsidP="00F35516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koła zainteresowań i zajęcia rozwijające</w:t>
      </w:r>
      <w:r w:rsidR="00F35516">
        <w:rPr>
          <w:rFonts w:ascii="Times New Roman" w:hAnsi="Times New Roman" w:cs="Times New Roman"/>
          <w:sz w:val="24"/>
          <w:szCs w:val="24"/>
        </w:rPr>
        <w:t>,</w:t>
      </w:r>
    </w:p>
    <w:p w14:paraId="17A36D19" w14:textId="77777777" w:rsidR="00F375F0" w:rsidRPr="00F35516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lastRenderedPageBreak/>
        <w:t>zajęcia z pedagogiem szkolnym, pedagogiem specjalnym, psychologiem szkolnym,</w:t>
      </w:r>
    </w:p>
    <w:p w14:paraId="739D16CB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działalność Samorządu Uczniowskiego i samorządów klasowych,</w:t>
      </w:r>
    </w:p>
    <w:p w14:paraId="6C806B38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zajęcia w ramach „Doradztwa zawodowego”,</w:t>
      </w:r>
    </w:p>
    <w:p w14:paraId="159E3EC1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zajęcia otwarte prowadzone przez nauczycieli,</w:t>
      </w:r>
    </w:p>
    <w:p w14:paraId="72DA2BE1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spotkania z rodzicami,</w:t>
      </w:r>
    </w:p>
    <w:p w14:paraId="36D258AA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konsultacje indywidualne,</w:t>
      </w:r>
    </w:p>
    <w:p w14:paraId="3EA04A66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organizacja pomocy </w:t>
      </w:r>
      <w:r w:rsidR="00F35516">
        <w:rPr>
          <w:rFonts w:ascii="Times New Roman" w:hAnsi="Times New Roman" w:cs="Times New Roman"/>
        </w:rPr>
        <w:t>koleżeńskiej i wolontariat,</w:t>
      </w:r>
    </w:p>
    <w:p w14:paraId="26530053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wycieczki klasowe,</w:t>
      </w:r>
    </w:p>
    <w:p w14:paraId="59403EC0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udział w akcjach humanitarnych,</w:t>
      </w:r>
    </w:p>
    <w:p w14:paraId="10B43A59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organizacja i udział w imprezach sportowych,</w:t>
      </w:r>
    </w:p>
    <w:p w14:paraId="6D2F1FB4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redagowanie gazetki szkolnej oraz gazetki ściennej;</w:t>
      </w:r>
    </w:p>
    <w:p w14:paraId="43E01F25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zajęcia komputerowe,</w:t>
      </w:r>
    </w:p>
    <w:p w14:paraId="0817B7DF" w14:textId="77777777" w:rsidR="00F375F0" w:rsidRPr="00F35516" w:rsidRDefault="00F375F0" w:rsidP="00F35516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akcje ekologiczne, konkursy, zawody sportowe,</w:t>
      </w:r>
    </w:p>
    <w:p w14:paraId="10F588EE" w14:textId="77777777" w:rsidR="00F375F0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programy profilaktyczne,</w:t>
      </w:r>
    </w:p>
    <w:p w14:paraId="3692DEAA" w14:textId="77777777" w:rsidR="007D6227" w:rsidRPr="00B57C3F" w:rsidRDefault="007D6227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warsztaty, akcje edukacyjne dotyczące ochrony małoletnich przed krzywdzeniem,</w:t>
      </w:r>
    </w:p>
    <w:p w14:paraId="3B74EF2F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spotkania z Policją, (pogadanki, filmy), psycho</w:t>
      </w:r>
      <w:r w:rsidR="00F35516">
        <w:rPr>
          <w:rFonts w:ascii="Times New Roman" w:hAnsi="Times New Roman" w:cs="Times New Roman"/>
        </w:rPr>
        <w:t>logiem i z innymi specjalistami,</w:t>
      </w:r>
    </w:p>
    <w:p w14:paraId="1008A63C" w14:textId="77777777" w:rsidR="00F375F0" w:rsidRPr="00B57C3F" w:rsidRDefault="00F375F0" w:rsidP="00B66BB9">
      <w:pPr>
        <w:widowControl w:val="0"/>
        <w:numPr>
          <w:ilvl w:val="0"/>
          <w:numId w:val="1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imprezy klasowe, szkolne i środowiskowe.</w:t>
      </w:r>
    </w:p>
    <w:p w14:paraId="36DDFC34" w14:textId="77777777" w:rsidR="00E766B4" w:rsidRPr="00B57C3F" w:rsidRDefault="00E766B4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7D211767" w14:textId="77777777" w:rsidR="00E766B4" w:rsidRPr="00F35516" w:rsidRDefault="00E766B4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8BB350" w14:textId="77777777" w:rsidR="00796EE3" w:rsidRPr="00F35516" w:rsidRDefault="00796EE3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5516">
        <w:rPr>
          <w:rFonts w:ascii="Times New Roman" w:hAnsi="Times New Roman" w:cs="Times New Roman"/>
          <w:b/>
          <w:sz w:val="24"/>
          <w:szCs w:val="24"/>
        </w:rPr>
        <w:t>XIII. STRUKTURA ODDZIAŁYWAŃ WYCHOWAWCZYCH</w:t>
      </w:r>
    </w:p>
    <w:p w14:paraId="7F6B0FA6" w14:textId="77777777" w:rsidR="00E766B4" w:rsidRPr="00F35516" w:rsidRDefault="00E766B4" w:rsidP="00B66BB9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4462CB" w14:textId="77777777" w:rsidR="00E766B4" w:rsidRPr="00F35516" w:rsidRDefault="00E766B4" w:rsidP="00B66BB9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b/>
          <w:bCs/>
          <w:iCs/>
          <w:sz w:val="24"/>
          <w:szCs w:val="24"/>
        </w:rPr>
        <w:t>Rada Pedagogiczna</w:t>
      </w:r>
    </w:p>
    <w:p w14:paraId="5F8ED997" w14:textId="77777777" w:rsidR="00E766B4" w:rsidRPr="00F35516" w:rsidRDefault="00E766B4" w:rsidP="00B66BB9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Ma obowiązek niesienia wszechstronnej pomocy dzieciom, które padł</w:t>
      </w:r>
      <w:r w:rsidR="00F35516">
        <w:rPr>
          <w:rFonts w:ascii="Times New Roman" w:hAnsi="Times New Roman" w:cs="Times New Roman"/>
          <w:sz w:val="24"/>
          <w:szCs w:val="24"/>
        </w:rPr>
        <w:t>y ofiarą przestępczości,</w:t>
      </w:r>
    </w:p>
    <w:p w14:paraId="063E5984" w14:textId="77777777" w:rsidR="00E766B4" w:rsidRPr="00F35516" w:rsidRDefault="00E766B4" w:rsidP="00B66BB9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Ma obowiązek ścisłej współpracy z Policją i z Sądem Rodzinnym</w:t>
      </w:r>
      <w:r w:rsidR="00F35516">
        <w:rPr>
          <w:rFonts w:ascii="Times New Roman" w:hAnsi="Times New Roman" w:cs="Times New Roman"/>
          <w:sz w:val="24"/>
          <w:szCs w:val="24"/>
        </w:rPr>
        <w:t xml:space="preserve"> (w razie zaistniałej potrzeby),</w:t>
      </w:r>
    </w:p>
    <w:p w14:paraId="20FCC065" w14:textId="77777777" w:rsidR="00E766B4" w:rsidRPr="00F35516" w:rsidRDefault="00E766B4" w:rsidP="00B66BB9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W sposób zdecydowany reaguje na obecność w szkole osób obcych, które swoim podejrzanym zachowaniem stwarzają zagrożenie dla ucznia.</w:t>
      </w:r>
    </w:p>
    <w:p w14:paraId="1B6DB950" w14:textId="77777777" w:rsidR="00E766B4" w:rsidRPr="00F35516" w:rsidRDefault="00E766B4" w:rsidP="00F35516">
      <w:pPr>
        <w:widowControl w:val="0"/>
        <w:numPr>
          <w:ilvl w:val="0"/>
          <w:numId w:val="19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Współpracuje z instytucjami w organizowaniu różnych form spędzania czasu przez dzieci szczególnie z rodzin dysfunkcyjnych i zaniedbanych</w:t>
      </w:r>
      <w:r w:rsidR="00F35516">
        <w:rPr>
          <w:rFonts w:ascii="Times New Roman" w:hAnsi="Times New Roman" w:cs="Times New Roman"/>
          <w:sz w:val="24"/>
          <w:szCs w:val="24"/>
        </w:rPr>
        <w:t xml:space="preserve"> ś</w:t>
      </w:r>
      <w:r w:rsidR="00F35516" w:rsidRPr="00F35516">
        <w:rPr>
          <w:rFonts w:ascii="Times New Roman" w:hAnsi="Times New Roman" w:cs="Times New Roman"/>
          <w:sz w:val="24"/>
          <w:szCs w:val="24"/>
        </w:rPr>
        <w:t>rodowiskowo,</w:t>
      </w:r>
    </w:p>
    <w:p w14:paraId="5B6AE4A3" w14:textId="77777777" w:rsidR="00E766B4" w:rsidRPr="00F35516" w:rsidRDefault="00E766B4" w:rsidP="00B66BB9">
      <w:pPr>
        <w:numPr>
          <w:ilvl w:val="0"/>
          <w:numId w:val="10"/>
        </w:num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lastRenderedPageBreak/>
        <w:t>Poprzez prowadzone działania wychowawcze kształtuje u uczniów i ich rodziców świadomość prawną w zakresie ponoszenia konsekwencji wynikających z popełnionych czynów karalnych.</w:t>
      </w:r>
    </w:p>
    <w:p w14:paraId="2ED2325C" w14:textId="77777777" w:rsidR="00E766B4" w:rsidRPr="00F35516" w:rsidRDefault="00E766B4" w:rsidP="00B66BB9">
      <w:pPr>
        <w:autoSpaceDE w:val="0"/>
        <w:spacing w:line="360" w:lineRule="auto"/>
        <w:ind w:left="8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E2B189" w14:textId="77777777" w:rsidR="00E766B4" w:rsidRPr="00F35516" w:rsidRDefault="00E766B4" w:rsidP="00B66BB9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b/>
          <w:bCs/>
          <w:iCs/>
          <w:sz w:val="24"/>
          <w:szCs w:val="24"/>
        </w:rPr>
        <w:t>Dyrekcja</w:t>
      </w:r>
    </w:p>
    <w:p w14:paraId="23C1C4DD" w14:textId="77777777" w:rsidR="00E766B4" w:rsidRPr="00F35516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Dba o prawidłowe funkcjonowanie szkoły, o poziom pracy wychowa</w:t>
      </w:r>
      <w:r w:rsidR="00F35516">
        <w:rPr>
          <w:rFonts w:ascii="Times New Roman" w:hAnsi="Times New Roman" w:cs="Times New Roman"/>
          <w:sz w:val="24"/>
          <w:szCs w:val="24"/>
        </w:rPr>
        <w:t xml:space="preserve">wczej i opiekuńczej szkoły, </w:t>
      </w:r>
      <w:r w:rsidRPr="00F35516">
        <w:rPr>
          <w:rFonts w:ascii="Times New Roman" w:hAnsi="Times New Roman" w:cs="Times New Roman"/>
          <w:sz w:val="24"/>
          <w:szCs w:val="24"/>
        </w:rPr>
        <w:t>o kształtowanie tw</w:t>
      </w:r>
      <w:r w:rsidR="00F35516">
        <w:rPr>
          <w:rFonts w:ascii="Times New Roman" w:hAnsi="Times New Roman" w:cs="Times New Roman"/>
          <w:sz w:val="24"/>
          <w:szCs w:val="24"/>
        </w:rPr>
        <w:t>órczej atmosfery pracy w szkole,</w:t>
      </w:r>
    </w:p>
    <w:p w14:paraId="5BAA21EF" w14:textId="77777777" w:rsidR="00E766B4" w:rsidRPr="00F35516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Współpracuje z Sam</w:t>
      </w:r>
      <w:r w:rsidR="00F35516">
        <w:rPr>
          <w:rFonts w:ascii="Times New Roman" w:hAnsi="Times New Roman" w:cs="Times New Roman"/>
          <w:sz w:val="24"/>
          <w:szCs w:val="24"/>
        </w:rPr>
        <w:t>orządem Uczniowskim,</w:t>
      </w:r>
    </w:p>
    <w:p w14:paraId="28E4AAE3" w14:textId="77777777" w:rsidR="00E766B4" w:rsidRPr="00F35516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Stwarza warunki do prawidłowej realizacji Konwencji Praw Dziecka oraz umożliwia uczniom podtrzymanie poczucia tożsamości na</w:t>
      </w:r>
      <w:r w:rsidR="00F35516">
        <w:rPr>
          <w:rFonts w:ascii="Times New Roman" w:hAnsi="Times New Roman" w:cs="Times New Roman"/>
          <w:sz w:val="24"/>
          <w:szCs w:val="24"/>
        </w:rPr>
        <w:t>rodowej, etnicznej i religijnej,</w:t>
      </w:r>
    </w:p>
    <w:p w14:paraId="677C90DE" w14:textId="77777777" w:rsidR="00E766B4" w:rsidRPr="00F35516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Czuwa nad realizowaniem pr</w:t>
      </w:r>
      <w:r w:rsidR="00F35516">
        <w:rPr>
          <w:rFonts w:ascii="Times New Roman" w:hAnsi="Times New Roman" w:cs="Times New Roman"/>
          <w:sz w:val="24"/>
          <w:szCs w:val="24"/>
        </w:rPr>
        <w:t>zez uczniów obowiązku szkolnego,</w:t>
      </w:r>
    </w:p>
    <w:p w14:paraId="30CE7CA6" w14:textId="77777777" w:rsidR="00E766B4" w:rsidRPr="00F35516" w:rsidRDefault="00E766B4" w:rsidP="00B66BB9">
      <w:pPr>
        <w:widowControl w:val="0"/>
        <w:numPr>
          <w:ilvl w:val="0"/>
          <w:numId w:val="20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Ma obowiązek organizowania spotkań szkoleniowych dla nauczycieli, umożliwiać udział   w kursach pedagogicznych.</w:t>
      </w:r>
    </w:p>
    <w:p w14:paraId="7C90CAA3" w14:textId="77777777" w:rsidR="00E766B4" w:rsidRPr="00F35516" w:rsidRDefault="00E766B4" w:rsidP="00B66BB9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AC35A" w14:textId="77777777" w:rsidR="00E766B4" w:rsidRPr="00F35516" w:rsidRDefault="00E766B4" w:rsidP="00B66BB9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b/>
          <w:bCs/>
          <w:iCs/>
          <w:sz w:val="24"/>
          <w:szCs w:val="24"/>
        </w:rPr>
        <w:t>Nauczyciele</w:t>
      </w:r>
    </w:p>
    <w:p w14:paraId="6CE54283" w14:textId="77777777" w:rsidR="00E766B4" w:rsidRPr="00F35516" w:rsidRDefault="00F35516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Proponują</w:t>
      </w:r>
      <w:r w:rsidR="00E766B4" w:rsidRPr="00F35516">
        <w:rPr>
          <w:rFonts w:ascii="Times New Roman" w:hAnsi="Times New Roman" w:cs="Times New Roman"/>
          <w:sz w:val="24"/>
          <w:szCs w:val="24"/>
        </w:rPr>
        <w:t xml:space="preserve"> uczniom pozytywne formy wypoczynku</w:t>
      </w:r>
      <w:r>
        <w:rPr>
          <w:rFonts w:ascii="Times New Roman" w:hAnsi="Times New Roman" w:cs="Times New Roman"/>
          <w:sz w:val="24"/>
          <w:szCs w:val="24"/>
        </w:rPr>
        <w:t xml:space="preserve"> dostępne w szkole  i poza szkołą,</w:t>
      </w:r>
    </w:p>
    <w:p w14:paraId="32358E3B" w14:textId="77777777" w:rsidR="00E766B4" w:rsidRPr="00F35516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 xml:space="preserve">Mają obowiązek </w:t>
      </w:r>
      <w:r w:rsidR="00C812A5">
        <w:rPr>
          <w:rFonts w:ascii="Times New Roman" w:hAnsi="Times New Roman" w:cs="Times New Roman"/>
          <w:sz w:val="24"/>
          <w:szCs w:val="24"/>
        </w:rPr>
        <w:t xml:space="preserve">reagowania na przejawy u młodzieży </w:t>
      </w:r>
      <w:r w:rsidRPr="00F35516">
        <w:rPr>
          <w:rFonts w:ascii="Times New Roman" w:hAnsi="Times New Roman" w:cs="Times New Roman"/>
          <w:sz w:val="24"/>
          <w:szCs w:val="24"/>
        </w:rPr>
        <w:t>niedostosowania sp</w:t>
      </w:r>
      <w:r w:rsidR="00C812A5">
        <w:rPr>
          <w:rFonts w:ascii="Times New Roman" w:hAnsi="Times New Roman" w:cs="Times New Roman"/>
          <w:sz w:val="24"/>
          <w:szCs w:val="24"/>
        </w:rPr>
        <w:t>ołecznego,</w:t>
      </w:r>
    </w:p>
    <w:p w14:paraId="4B9E43FA" w14:textId="77777777" w:rsidR="00E766B4" w:rsidRPr="00F35516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 xml:space="preserve">Wspierają swoją postawą i działaniami pedagogicznymi rozwój psychofizyczny uczniów, </w:t>
      </w:r>
      <w:r w:rsidR="00C812A5">
        <w:rPr>
          <w:rFonts w:ascii="Times New Roman" w:hAnsi="Times New Roman" w:cs="Times New Roman"/>
          <w:sz w:val="24"/>
          <w:szCs w:val="24"/>
        </w:rPr>
        <w:t>ich zdolności i zainteresowania,</w:t>
      </w:r>
    </w:p>
    <w:p w14:paraId="11A29FCC" w14:textId="77777777" w:rsidR="00E766B4" w:rsidRPr="00F35516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Udzielają pomocy w przezwyciężaniu niepowodzeń szkolnych, w oparci</w:t>
      </w:r>
      <w:r w:rsidR="00C812A5">
        <w:rPr>
          <w:rFonts w:ascii="Times New Roman" w:hAnsi="Times New Roman" w:cs="Times New Roman"/>
          <w:sz w:val="24"/>
          <w:szCs w:val="24"/>
        </w:rPr>
        <w:t>u o rozpoznanie potrzeb uczniów,</w:t>
      </w:r>
    </w:p>
    <w:p w14:paraId="26D8FDA6" w14:textId="77777777" w:rsidR="00E766B4" w:rsidRPr="00F35516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Kształcą i wychowują dzieci w duchu patriotyzmu i demokracji, atmosferze wolności sumienia i szacunku dla każdego człowieka.</w:t>
      </w:r>
    </w:p>
    <w:p w14:paraId="6D87870B" w14:textId="77777777" w:rsidR="00E766B4" w:rsidRPr="00F35516" w:rsidRDefault="00E766B4" w:rsidP="00B66BB9">
      <w:pPr>
        <w:widowControl w:val="0"/>
        <w:numPr>
          <w:ilvl w:val="0"/>
          <w:numId w:val="21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Odpowiadają za życie, zdrowie i bezpieczeństwo dzieci podczas pobytu w szkole i poza jej terenem,</w:t>
      </w:r>
      <w:r w:rsidR="00C812A5">
        <w:rPr>
          <w:rFonts w:ascii="Times New Roman" w:hAnsi="Times New Roman" w:cs="Times New Roman"/>
          <w:sz w:val="24"/>
          <w:szCs w:val="24"/>
        </w:rPr>
        <w:t xml:space="preserve"> w czasie wycieczek, wyjść, imprez szkolnych.</w:t>
      </w:r>
    </w:p>
    <w:p w14:paraId="0354A49D" w14:textId="77777777" w:rsidR="00E766B4" w:rsidRPr="00F35516" w:rsidRDefault="00E766B4" w:rsidP="00B66BB9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13BD900" w14:textId="77777777" w:rsidR="00E766B4" w:rsidRPr="00C812A5" w:rsidRDefault="00E766B4" w:rsidP="00B66BB9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12A5">
        <w:rPr>
          <w:rFonts w:ascii="Times New Roman" w:hAnsi="Times New Roman" w:cs="Times New Roman"/>
          <w:b/>
          <w:bCs/>
          <w:iCs/>
          <w:sz w:val="24"/>
          <w:szCs w:val="24"/>
        </w:rPr>
        <w:t>Wychowawcy klas</w:t>
      </w:r>
    </w:p>
    <w:p w14:paraId="5000B728" w14:textId="77777777" w:rsidR="00E766B4" w:rsidRPr="00C812A5" w:rsidRDefault="00E766B4" w:rsidP="00B66BB9">
      <w:pPr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A5">
        <w:rPr>
          <w:rFonts w:ascii="Times New Roman" w:hAnsi="Times New Roman" w:cs="Times New Roman"/>
          <w:sz w:val="24"/>
          <w:szCs w:val="24"/>
        </w:rPr>
        <w:t>Prowadzą w róż</w:t>
      </w:r>
      <w:r w:rsidR="00C812A5">
        <w:rPr>
          <w:rFonts w:ascii="Times New Roman" w:hAnsi="Times New Roman" w:cs="Times New Roman"/>
          <w:sz w:val="24"/>
          <w:szCs w:val="24"/>
        </w:rPr>
        <w:t>nych formach szkolenia rodziców,</w:t>
      </w:r>
    </w:p>
    <w:p w14:paraId="467F686D" w14:textId="77777777" w:rsidR="00E766B4" w:rsidRPr="00C812A5" w:rsidRDefault="00E766B4" w:rsidP="00B66BB9">
      <w:pPr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A5">
        <w:rPr>
          <w:rFonts w:ascii="Times New Roman" w:hAnsi="Times New Roman" w:cs="Times New Roman"/>
          <w:sz w:val="24"/>
          <w:szCs w:val="24"/>
        </w:rPr>
        <w:t xml:space="preserve">Dążą w swojej pracy do integracji zespołu klasowego, angażując w życie klasy wszystkich </w:t>
      </w:r>
      <w:r w:rsidRPr="00C812A5">
        <w:rPr>
          <w:rFonts w:ascii="Times New Roman" w:hAnsi="Times New Roman" w:cs="Times New Roman"/>
          <w:sz w:val="24"/>
          <w:szCs w:val="24"/>
        </w:rPr>
        <w:lastRenderedPageBreak/>
        <w:t>uc</w:t>
      </w:r>
      <w:r w:rsidR="00C812A5">
        <w:rPr>
          <w:rFonts w:ascii="Times New Roman" w:hAnsi="Times New Roman" w:cs="Times New Roman"/>
          <w:sz w:val="24"/>
          <w:szCs w:val="24"/>
        </w:rPr>
        <w:t xml:space="preserve">zniów, </w:t>
      </w:r>
    </w:p>
    <w:p w14:paraId="20D5F0D8" w14:textId="77777777" w:rsidR="00E766B4" w:rsidRPr="00C812A5" w:rsidRDefault="00E766B4" w:rsidP="00B66BB9">
      <w:pPr>
        <w:widowControl w:val="0"/>
        <w:numPr>
          <w:ilvl w:val="0"/>
          <w:numId w:val="22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A5">
        <w:rPr>
          <w:rFonts w:ascii="Times New Roman" w:hAnsi="Times New Roman" w:cs="Times New Roman"/>
          <w:sz w:val="24"/>
          <w:szCs w:val="24"/>
        </w:rPr>
        <w:t xml:space="preserve">Wspólnie z pedagogiem szkolnym zabiegają o różne formy pomocy wychowawczej            </w:t>
      </w:r>
      <w:r w:rsidR="00113A05" w:rsidRPr="00C812A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812A5">
        <w:rPr>
          <w:rFonts w:ascii="Times New Roman" w:hAnsi="Times New Roman" w:cs="Times New Roman"/>
          <w:sz w:val="24"/>
          <w:szCs w:val="24"/>
        </w:rPr>
        <w:t xml:space="preserve"> i materialnej dla uczniów,</w:t>
      </w:r>
    </w:p>
    <w:p w14:paraId="4A8560BD" w14:textId="77777777" w:rsidR="00E766B4" w:rsidRPr="00C812A5" w:rsidRDefault="00E766B4" w:rsidP="00B66BB9">
      <w:pPr>
        <w:widowControl w:val="0"/>
        <w:numPr>
          <w:ilvl w:val="0"/>
          <w:numId w:val="23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A5">
        <w:rPr>
          <w:rFonts w:ascii="Times New Roman" w:hAnsi="Times New Roman" w:cs="Times New Roman"/>
          <w:sz w:val="24"/>
          <w:szCs w:val="24"/>
        </w:rPr>
        <w:t>Sprawują opiekę wychowawczą nad uczniami szkoły, a w szczególności: tworzą warunki wspomagające ich rozwój i przygotowują do życia</w:t>
      </w:r>
      <w:r w:rsidR="00C812A5">
        <w:rPr>
          <w:rFonts w:ascii="Times New Roman" w:hAnsi="Times New Roman" w:cs="Times New Roman"/>
          <w:sz w:val="24"/>
          <w:szCs w:val="24"/>
        </w:rPr>
        <w:t xml:space="preserve">  w rodzinie i w społeczeństwie,</w:t>
      </w:r>
    </w:p>
    <w:p w14:paraId="79DD1D6E" w14:textId="77777777" w:rsidR="00E766B4" w:rsidRPr="00C812A5" w:rsidRDefault="00E766B4" w:rsidP="00B66BB9">
      <w:pPr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A5">
        <w:rPr>
          <w:rFonts w:ascii="Times New Roman" w:hAnsi="Times New Roman" w:cs="Times New Roman"/>
          <w:sz w:val="24"/>
          <w:szCs w:val="24"/>
        </w:rPr>
        <w:t>Poznają warunki życia i nauki swoich wychowank</w:t>
      </w:r>
      <w:r w:rsidR="00C812A5">
        <w:rPr>
          <w:rFonts w:ascii="Times New Roman" w:hAnsi="Times New Roman" w:cs="Times New Roman"/>
          <w:sz w:val="24"/>
          <w:szCs w:val="24"/>
        </w:rPr>
        <w:t>ów,</w:t>
      </w:r>
    </w:p>
    <w:p w14:paraId="32BEFEF2" w14:textId="77777777" w:rsidR="00E766B4" w:rsidRPr="00C812A5" w:rsidRDefault="00E766B4" w:rsidP="00B66BB9">
      <w:pPr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A5">
        <w:rPr>
          <w:rFonts w:ascii="Times New Roman" w:hAnsi="Times New Roman" w:cs="Times New Roman"/>
          <w:sz w:val="24"/>
          <w:szCs w:val="24"/>
        </w:rPr>
        <w:t>Mają obowiązek kształtować właściwe stosunki między uczniami, opierając je na tolerancj</w:t>
      </w:r>
      <w:r w:rsidR="00C812A5">
        <w:rPr>
          <w:rFonts w:ascii="Times New Roman" w:hAnsi="Times New Roman" w:cs="Times New Roman"/>
          <w:sz w:val="24"/>
          <w:szCs w:val="24"/>
        </w:rPr>
        <w:t>i i poszanowaniu godności osoby,</w:t>
      </w:r>
    </w:p>
    <w:p w14:paraId="644758A9" w14:textId="77777777" w:rsidR="00E766B4" w:rsidRPr="00C812A5" w:rsidRDefault="00E766B4" w:rsidP="00B66BB9">
      <w:pPr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A5">
        <w:rPr>
          <w:rFonts w:ascii="Times New Roman" w:hAnsi="Times New Roman" w:cs="Times New Roman"/>
          <w:sz w:val="24"/>
          <w:szCs w:val="24"/>
        </w:rPr>
        <w:t>Uczą pozytywnego myślenia i stawiania na sukces poprzez rozwi</w:t>
      </w:r>
      <w:r w:rsidR="00C812A5">
        <w:rPr>
          <w:rFonts w:ascii="Times New Roman" w:hAnsi="Times New Roman" w:cs="Times New Roman"/>
          <w:sz w:val="24"/>
          <w:szCs w:val="24"/>
        </w:rPr>
        <w:t>janie poczucia własnej wartości,</w:t>
      </w:r>
    </w:p>
    <w:p w14:paraId="202147ED" w14:textId="77777777" w:rsidR="00E766B4" w:rsidRPr="00C812A5" w:rsidRDefault="00E766B4" w:rsidP="00B66BB9">
      <w:pPr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A5">
        <w:rPr>
          <w:rFonts w:ascii="Times New Roman" w:hAnsi="Times New Roman" w:cs="Times New Roman"/>
          <w:sz w:val="24"/>
          <w:szCs w:val="24"/>
        </w:rPr>
        <w:t>Kształtują umiejętność pracy w zespole, uczą demokratycznego podejmowania decy</w:t>
      </w:r>
      <w:r w:rsidR="00EA6324">
        <w:rPr>
          <w:rFonts w:ascii="Times New Roman" w:hAnsi="Times New Roman" w:cs="Times New Roman"/>
          <w:sz w:val="24"/>
          <w:szCs w:val="24"/>
        </w:rPr>
        <w:t>zji, elastyczności w zachowaniu,</w:t>
      </w:r>
    </w:p>
    <w:p w14:paraId="37D12497" w14:textId="77777777" w:rsidR="00113A05" w:rsidRDefault="00E766B4" w:rsidP="00B66BB9">
      <w:pPr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A5">
        <w:rPr>
          <w:rFonts w:ascii="Times New Roman" w:hAnsi="Times New Roman" w:cs="Times New Roman"/>
          <w:sz w:val="24"/>
          <w:szCs w:val="24"/>
        </w:rPr>
        <w:t>Realizują w toku pracy wychowawczej treści i cele programowe ”Szkolnego Programu Wychowawczo- Profilaktycznego”.</w:t>
      </w:r>
    </w:p>
    <w:p w14:paraId="6D75985C" w14:textId="77777777" w:rsidR="00EA6324" w:rsidRPr="00EA6324" w:rsidRDefault="00EA6324" w:rsidP="00B66BB9">
      <w:pPr>
        <w:widowControl w:val="0"/>
        <w:numPr>
          <w:ilvl w:val="0"/>
          <w:numId w:val="25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2E3A7" w14:textId="77777777" w:rsidR="00E766B4" w:rsidRPr="00EA6324" w:rsidRDefault="00E766B4" w:rsidP="00B66BB9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b/>
          <w:bCs/>
          <w:iCs/>
          <w:sz w:val="24"/>
          <w:szCs w:val="24"/>
        </w:rPr>
        <w:t>Rodzice</w:t>
      </w:r>
    </w:p>
    <w:p w14:paraId="13C45C9B" w14:textId="77777777" w:rsidR="00E766B4" w:rsidRPr="00EA6324" w:rsidRDefault="00EA6324" w:rsidP="00B66BB9">
      <w:pPr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Dbają </w:t>
      </w:r>
      <w:r w:rsidR="00E766B4" w:rsidRPr="00EA6324">
        <w:rPr>
          <w:rFonts w:ascii="Times New Roman" w:hAnsi="Times New Roman" w:cs="Times New Roman"/>
          <w:sz w:val="24"/>
          <w:szCs w:val="24"/>
        </w:rPr>
        <w:t>o właściwą formę spędzania czasu wolnego uc</w:t>
      </w:r>
      <w:r>
        <w:rPr>
          <w:rFonts w:ascii="Times New Roman" w:hAnsi="Times New Roman" w:cs="Times New Roman"/>
          <w:sz w:val="24"/>
          <w:szCs w:val="24"/>
        </w:rPr>
        <w:t xml:space="preserve">zniów,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proponoują</w:t>
      </w:r>
      <w:proofErr w:type="spellEnd"/>
      <w:r w:rsidR="00E766B4" w:rsidRPr="00EA6324">
        <w:rPr>
          <w:rFonts w:ascii="Times New Roman" w:hAnsi="Times New Roman" w:cs="Times New Roman"/>
          <w:sz w:val="24"/>
          <w:szCs w:val="24"/>
        </w:rPr>
        <w:t xml:space="preserve"> im pozytywne formy wypoczynku dostępne w </w:t>
      </w:r>
      <w:r>
        <w:rPr>
          <w:rFonts w:ascii="Times New Roman" w:hAnsi="Times New Roman" w:cs="Times New Roman"/>
          <w:sz w:val="24"/>
          <w:szCs w:val="24"/>
        </w:rPr>
        <w:t>szkole  i w swojej miejscowości,</w:t>
      </w:r>
    </w:p>
    <w:p w14:paraId="6F215F1A" w14:textId="77777777" w:rsidR="00E766B4" w:rsidRPr="00EA6324" w:rsidRDefault="00E766B4" w:rsidP="00B66BB9">
      <w:pPr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Mają prawo do poznania zadań i zamierzeń dydaktyczno wychowawczych w danej klasie      i szkole;</w:t>
      </w:r>
    </w:p>
    <w:p w14:paraId="6E4A5C82" w14:textId="77777777" w:rsidR="00E766B4" w:rsidRPr="00EA6324" w:rsidRDefault="00E766B4" w:rsidP="00B66BB9">
      <w:pPr>
        <w:widowControl w:val="0"/>
        <w:numPr>
          <w:ilvl w:val="0"/>
          <w:numId w:val="26"/>
        </w:num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Rodzice i nauczyciele współdziałają ze sobą w sprawach wychowania i</w:t>
      </w:r>
      <w:r w:rsidR="00EA6324">
        <w:rPr>
          <w:rFonts w:ascii="Times New Roman" w:hAnsi="Times New Roman" w:cs="Times New Roman"/>
          <w:sz w:val="24"/>
          <w:szCs w:val="24"/>
        </w:rPr>
        <w:t xml:space="preserve"> kształcenia młodzieży</w:t>
      </w:r>
      <w:r w:rsidRPr="00EA6324">
        <w:rPr>
          <w:rFonts w:ascii="Times New Roman" w:hAnsi="Times New Roman" w:cs="Times New Roman"/>
          <w:sz w:val="24"/>
          <w:szCs w:val="24"/>
        </w:rPr>
        <w:t>.</w:t>
      </w:r>
    </w:p>
    <w:p w14:paraId="35CBCF01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66D122DE" w14:textId="77777777" w:rsidR="00E766B4" w:rsidRPr="00EA6324" w:rsidRDefault="00E766B4" w:rsidP="00B66BB9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b/>
          <w:bCs/>
          <w:iCs/>
          <w:sz w:val="24"/>
          <w:szCs w:val="24"/>
        </w:rPr>
        <w:t>Rada Rodziców</w:t>
      </w:r>
    </w:p>
    <w:p w14:paraId="00337FC2" w14:textId="77777777" w:rsidR="00E766B4" w:rsidRPr="00EA6324" w:rsidRDefault="00E766B4" w:rsidP="00B66BB9">
      <w:pPr>
        <w:widowControl w:val="0"/>
        <w:numPr>
          <w:ilvl w:val="0"/>
          <w:numId w:val="27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Reprezentuje ogół rodziców szkoły oraz podejmuje działania wspier</w:t>
      </w:r>
      <w:r w:rsidR="00EA6324">
        <w:rPr>
          <w:rFonts w:ascii="Times New Roman" w:hAnsi="Times New Roman" w:cs="Times New Roman"/>
          <w:sz w:val="24"/>
          <w:szCs w:val="24"/>
        </w:rPr>
        <w:t>ające proces wychowawczy szkoły.</w:t>
      </w:r>
    </w:p>
    <w:p w14:paraId="52B8F889" w14:textId="77777777" w:rsidR="00E766B4" w:rsidRPr="00EA6324" w:rsidRDefault="00E766B4" w:rsidP="00B66BB9">
      <w:pPr>
        <w:widowControl w:val="0"/>
        <w:numPr>
          <w:ilvl w:val="0"/>
          <w:numId w:val="27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Współdecyduje o formach pomoc</w:t>
      </w:r>
      <w:r w:rsidR="00EA6324">
        <w:rPr>
          <w:rFonts w:ascii="Times New Roman" w:hAnsi="Times New Roman" w:cs="Times New Roman"/>
          <w:sz w:val="24"/>
          <w:szCs w:val="24"/>
        </w:rPr>
        <w:t>y uczniom.</w:t>
      </w:r>
    </w:p>
    <w:p w14:paraId="1D238F6B" w14:textId="77777777" w:rsidR="00E766B4" w:rsidRPr="00EA6324" w:rsidRDefault="00E766B4" w:rsidP="00B66BB9">
      <w:pPr>
        <w:widowControl w:val="0"/>
        <w:numPr>
          <w:ilvl w:val="0"/>
          <w:numId w:val="27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Pozyskuje i gromadzi środki finansowe w celu wspierania dzia</w:t>
      </w:r>
      <w:r w:rsidR="00EA6324">
        <w:rPr>
          <w:rFonts w:ascii="Times New Roman" w:hAnsi="Times New Roman" w:cs="Times New Roman"/>
          <w:sz w:val="24"/>
          <w:szCs w:val="24"/>
        </w:rPr>
        <w:t>łalności szkoły.</w:t>
      </w:r>
    </w:p>
    <w:p w14:paraId="7841B018" w14:textId="77777777" w:rsidR="00E766B4" w:rsidRPr="00B57C3F" w:rsidRDefault="00E766B4" w:rsidP="00B66BB9">
      <w:pPr>
        <w:widowControl w:val="0"/>
        <w:numPr>
          <w:ilvl w:val="0"/>
          <w:numId w:val="28"/>
        </w:numPr>
        <w:autoSpaceDE w:val="0"/>
        <w:spacing w:after="0" w:line="360" w:lineRule="auto"/>
        <w:rPr>
          <w:rFonts w:ascii="Times New Roman" w:hAnsi="Times New Roman" w:cs="Times New Roman"/>
        </w:rPr>
      </w:pPr>
      <w:r w:rsidRPr="00EA6324">
        <w:rPr>
          <w:rFonts w:ascii="Times New Roman" w:hAnsi="Times New Roman" w:cs="Times New Roman"/>
          <w:sz w:val="24"/>
          <w:szCs w:val="24"/>
        </w:rPr>
        <w:t>Organizuje formy aktywności rodziców na rzecz wspomagania realizacji celów i zadań szkoły</w:t>
      </w:r>
      <w:r w:rsidRPr="00B57C3F">
        <w:rPr>
          <w:rFonts w:ascii="Times New Roman" w:hAnsi="Times New Roman" w:cs="Times New Roman"/>
        </w:rPr>
        <w:t>.</w:t>
      </w:r>
    </w:p>
    <w:p w14:paraId="0B0D79B7" w14:textId="77777777" w:rsidR="00E766B4" w:rsidRPr="00B57C3F" w:rsidRDefault="00E766B4" w:rsidP="00B66BB9">
      <w:pPr>
        <w:autoSpaceDE w:val="0"/>
        <w:spacing w:line="360" w:lineRule="auto"/>
        <w:rPr>
          <w:rFonts w:ascii="Times New Roman" w:hAnsi="Times New Roman" w:cs="Times New Roman"/>
          <w:b/>
          <w:bCs/>
          <w:i/>
          <w:iCs/>
        </w:rPr>
      </w:pPr>
    </w:p>
    <w:p w14:paraId="1F0311A9" w14:textId="77777777" w:rsidR="00E766B4" w:rsidRPr="00EA6324" w:rsidRDefault="00E766B4" w:rsidP="00B66BB9">
      <w:pPr>
        <w:autoSpaceDE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Samorząd Uczniowski</w:t>
      </w:r>
    </w:p>
    <w:p w14:paraId="53C9525D" w14:textId="77777777" w:rsidR="00E766B4" w:rsidRPr="00EA6324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Jest animatorem, inspiratorem i organizatorem życia kulturalnego</w:t>
      </w:r>
    </w:p>
    <w:p w14:paraId="6D69AF0C" w14:textId="77777777" w:rsidR="00E766B4" w:rsidRPr="00EA6324" w:rsidRDefault="00E766B4" w:rsidP="00B66BB9">
      <w:pPr>
        <w:autoSpaceDE w:val="0"/>
        <w:spacing w:line="360" w:lineRule="auto"/>
        <w:ind w:left="87" w:firstLine="708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i in</w:t>
      </w:r>
      <w:r w:rsidR="00EA6324">
        <w:rPr>
          <w:rFonts w:ascii="Times New Roman" w:hAnsi="Times New Roman" w:cs="Times New Roman"/>
          <w:sz w:val="24"/>
          <w:szCs w:val="24"/>
        </w:rPr>
        <w:t>telektualnego na terenie szkoły,</w:t>
      </w:r>
    </w:p>
    <w:p w14:paraId="0A6D4378" w14:textId="77777777" w:rsidR="00E766B4" w:rsidRPr="00EA6324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 xml:space="preserve">Reprezentuje postawy i potrzeby środowiska uczniowskiego wobec </w:t>
      </w:r>
      <w:r w:rsidR="00EA6324">
        <w:rPr>
          <w:rFonts w:ascii="Times New Roman" w:hAnsi="Times New Roman" w:cs="Times New Roman"/>
          <w:sz w:val="24"/>
          <w:szCs w:val="24"/>
        </w:rPr>
        <w:t>dyrekcji i grona pedagogicznego,</w:t>
      </w:r>
    </w:p>
    <w:p w14:paraId="1CC1F97C" w14:textId="77777777" w:rsidR="00E766B4" w:rsidRPr="00EA6324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Inicjuje dz</w:t>
      </w:r>
      <w:r w:rsidR="00EA6324">
        <w:rPr>
          <w:rFonts w:ascii="Times New Roman" w:hAnsi="Times New Roman" w:cs="Times New Roman"/>
          <w:sz w:val="24"/>
          <w:szCs w:val="24"/>
        </w:rPr>
        <w:t>iałania dotyczące życia uczniów,</w:t>
      </w:r>
    </w:p>
    <w:p w14:paraId="588CC7F0" w14:textId="77777777" w:rsidR="00E766B4" w:rsidRPr="00EA6324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Propaguje ideę samorządnoś</w:t>
      </w:r>
      <w:r w:rsidR="00EA6324">
        <w:rPr>
          <w:rFonts w:ascii="Times New Roman" w:hAnsi="Times New Roman" w:cs="Times New Roman"/>
          <w:sz w:val="24"/>
          <w:szCs w:val="24"/>
        </w:rPr>
        <w:t>ci oraz wychowania w demokracji,</w:t>
      </w:r>
    </w:p>
    <w:p w14:paraId="2BDF1D60" w14:textId="77777777" w:rsidR="00E766B4" w:rsidRPr="00EA6324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Angażuje uczniów do wykonywania niezbędny</w:t>
      </w:r>
      <w:r w:rsidR="00EA6324">
        <w:rPr>
          <w:rFonts w:ascii="Times New Roman" w:hAnsi="Times New Roman" w:cs="Times New Roman"/>
          <w:sz w:val="24"/>
          <w:szCs w:val="24"/>
        </w:rPr>
        <w:t>ch prac na rzecz klasy i szkoły,</w:t>
      </w:r>
    </w:p>
    <w:p w14:paraId="2976C7E3" w14:textId="77777777" w:rsidR="00E766B4" w:rsidRPr="00EA6324" w:rsidRDefault="00E766B4" w:rsidP="00B66BB9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Dba o dobre imię i honor sz</w:t>
      </w:r>
      <w:r w:rsidR="00EA6324">
        <w:rPr>
          <w:rFonts w:ascii="Times New Roman" w:hAnsi="Times New Roman" w:cs="Times New Roman"/>
          <w:sz w:val="24"/>
          <w:szCs w:val="24"/>
        </w:rPr>
        <w:t>koły oraz wzbogaca jej tradycję,</w:t>
      </w:r>
    </w:p>
    <w:p w14:paraId="4CDF2B67" w14:textId="77777777" w:rsidR="00113A05" w:rsidRPr="00EA6324" w:rsidRDefault="00E766B4" w:rsidP="00EA6324">
      <w:pPr>
        <w:widowControl w:val="0"/>
        <w:numPr>
          <w:ilvl w:val="0"/>
          <w:numId w:val="29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Wyraża za pośrednictwem swojego opiekuna opinię dotyczącą problemów społeczności uczniowskiej.</w:t>
      </w:r>
    </w:p>
    <w:p w14:paraId="2890E363" w14:textId="77777777" w:rsidR="00113A05" w:rsidRPr="00B57C3F" w:rsidRDefault="00113A05" w:rsidP="00B66BB9">
      <w:pPr>
        <w:widowControl w:val="0"/>
        <w:spacing w:after="0" w:line="360" w:lineRule="auto"/>
        <w:ind w:right="300"/>
        <w:jc w:val="both"/>
        <w:rPr>
          <w:rFonts w:ascii="Times New Roman" w:hAnsi="Times New Roman" w:cs="Times New Roman"/>
        </w:rPr>
      </w:pPr>
    </w:p>
    <w:p w14:paraId="5970260E" w14:textId="77777777" w:rsidR="005F28CD" w:rsidRPr="00EA6324" w:rsidRDefault="005F28CD" w:rsidP="00EA6324">
      <w:pPr>
        <w:pStyle w:val="Nagwek1"/>
        <w:numPr>
          <w:ilvl w:val="0"/>
          <w:numId w:val="0"/>
        </w:num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XIV. ZASADY WSPÓŁPRACY WYCHOWAWCZEJ Z RODZICAMI</w:t>
      </w:r>
      <w:r w:rsidR="00113A05" w:rsidRPr="00EA6324">
        <w:rPr>
          <w:rFonts w:ascii="Times New Roman" w:hAnsi="Times New Roman" w:cs="Times New Roman"/>
          <w:sz w:val="24"/>
          <w:szCs w:val="24"/>
        </w:rPr>
        <w:t>/ OPIEKUNAMI PRAWNYMI</w:t>
      </w:r>
      <w:r w:rsidR="00EA6324">
        <w:rPr>
          <w:rFonts w:ascii="Times New Roman" w:hAnsi="Times New Roman" w:cs="Times New Roman"/>
          <w:sz w:val="24"/>
          <w:szCs w:val="24"/>
        </w:rPr>
        <w:t>.</w:t>
      </w:r>
    </w:p>
    <w:p w14:paraId="3E70BFCD" w14:textId="77777777" w:rsidR="005F28CD" w:rsidRPr="00EA6324" w:rsidRDefault="005F28CD" w:rsidP="00B66BB9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C3F">
        <w:rPr>
          <w:rFonts w:ascii="Times New Roman" w:hAnsi="Times New Roman" w:cs="Times New Roman"/>
        </w:rPr>
        <w:tab/>
      </w:r>
      <w:r w:rsidRPr="00EA6324">
        <w:rPr>
          <w:rFonts w:ascii="Times New Roman" w:hAnsi="Times New Roman" w:cs="Times New Roman"/>
          <w:sz w:val="24"/>
          <w:szCs w:val="24"/>
        </w:rPr>
        <w:t>Rodzice i nauczyciele współdziałają ze sobą w sprawach</w:t>
      </w:r>
      <w:r w:rsidR="009E64F2">
        <w:rPr>
          <w:rFonts w:ascii="Times New Roman" w:hAnsi="Times New Roman" w:cs="Times New Roman"/>
          <w:sz w:val="24"/>
          <w:szCs w:val="24"/>
        </w:rPr>
        <w:t xml:space="preserve"> kształcenia i wychowania uczniów</w:t>
      </w:r>
      <w:r w:rsidRPr="00EA6324">
        <w:rPr>
          <w:rFonts w:ascii="Times New Roman" w:hAnsi="Times New Roman" w:cs="Times New Roman"/>
          <w:sz w:val="24"/>
          <w:szCs w:val="24"/>
        </w:rPr>
        <w:t>. Współpraca z rodzicami w zakresie działalności wychowawczej szkoły opiera się na:</w:t>
      </w:r>
    </w:p>
    <w:p w14:paraId="067AF7B7" w14:textId="77777777" w:rsidR="005F28CD" w:rsidRPr="00EA6324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Zapoznaniu rodziców ze Szkolnym Programem Wychowawcz</w:t>
      </w:r>
      <w:r w:rsidR="00B66BB9" w:rsidRPr="00EA6324">
        <w:rPr>
          <w:rFonts w:ascii="Times New Roman" w:hAnsi="Times New Roman" w:cs="Times New Roman"/>
          <w:sz w:val="24"/>
          <w:szCs w:val="24"/>
        </w:rPr>
        <w:t xml:space="preserve">o-Profilaktycznym, </w:t>
      </w:r>
      <w:r w:rsidR="009E64F2">
        <w:rPr>
          <w:rFonts w:ascii="Times New Roman" w:hAnsi="Times New Roman" w:cs="Times New Roman"/>
          <w:sz w:val="24"/>
          <w:szCs w:val="24"/>
        </w:rPr>
        <w:t xml:space="preserve">i jego zatwierdzeniu. </w:t>
      </w:r>
    </w:p>
    <w:p w14:paraId="367DCB99" w14:textId="77777777" w:rsidR="005F28CD" w:rsidRPr="00EA6324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Określaniu i współdecydowaniu o celach edukacyjnych szkoły (ankiety ewaluacyjne, spotkania rodziców z nauczycielami, spotkania rad</w:t>
      </w:r>
      <w:r w:rsidR="009E64F2">
        <w:rPr>
          <w:rFonts w:ascii="Times New Roman" w:hAnsi="Times New Roman" w:cs="Times New Roman"/>
          <w:sz w:val="24"/>
          <w:szCs w:val="24"/>
        </w:rPr>
        <w:t>y rodziców z dyrektorem szkoły),</w:t>
      </w:r>
    </w:p>
    <w:p w14:paraId="12F87531" w14:textId="77777777" w:rsidR="005F28CD" w:rsidRPr="00EA6324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Współdziałaniu z nauczycielami i wychowawcami w</w:t>
      </w:r>
      <w:r w:rsidR="009E64F2">
        <w:rPr>
          <w:rFonts w:ascii="Times New Roman" w:hAnsi="Times New Roman" w:cs="Times New Roman"/>
          <w:sz w:val="24"/>
          <w:szCs w:val="24"/>
        </w:rPr>
        <w:t xml:space="preserve"> realizacji zadań wychowawczych,</w:t>
      </w:r>
    </w:p>
    <w:p w14:paraId="60B48CA6" w14:textId="77777777" w:rsidR="005F28CD" w:rsidRPr="00EA6324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Pomocy rodzicom w ich działaniach wychowawczych wobec dzieci poprzez pedagogizację, profilaktykę, re</w:t>
      </w:r>
      <w:r w:rsidR="009E64F2">
        <w:rPr>
          <w:rFonts w:ascii="Times New Roman" w:hAnsi="Times New Roman" w:cs="Times New Roman"/>
          <w:sz w:val="24"/>
          <w:szCs w:val="24"/>
        </w:rPr>
        <w:t>edukację i terapię pedagogiczną,</w:t>
      </w:r>
    </w:p>
    <w:p w14:paraId="0984B0D2" w14:textId="77777777" w:rsidR="005F28CD" w:rsidRPr="00EA6324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Współdecydowaniu o organizacji świąt, uroczystośc</w:t>
      </w:r>
      <w:r w:rsidR="009E64F2">
        <w:rPr>
          <w:rFonts w:ascii="Times New Roman" w:hAnsi="Times New Roman" w:cs="Times New Roman"/>
          <w:sz w:val="24"/>
          <w:szCs w:val="24"/>
        </w:rPr>
        <w:t>i, imprez szkolnych i klasowych,</w:t>
      </w:r>
    </w:p>
    <w:p w14:paraId="42802D13" w14:textId="77777777" w:rsidR="005F28CD" w:rsidRPr="00EA6324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 xml:space="preserve">Stworzeniu warunków do szczerych, życzliwych i rzeczowych kontaktów nauczycieli  z </w:t>
      </w:r>
      <w:r w:rsidR="009E64F2">
        <w:rPr>
          <w:rFonts w:ascii="Times New Roman" w:hAnsi="Times New Roman" w:cs="Times New Roman"/>
          <w:sz w:val="24"/>
          <w:szCs w:val="24"/>
        </w:rPr>
        <w:t>rodzicami,</w:t>
      </w:r>
    </w:p>
    <w:p w14:paraId="4A4E0200" w14:textId="77777777" w:rsidR="005F28CD" w:rsidRPr="00EA6324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Umożliwianiu i ułatwianiu kontaktów rodziców z instytucjami i specjalistami świadczącymi kwalifikowaną pomoc w rozpoznawaniu potrzeb i trudności oraz</w:t>
      </w:r>
      <w:r w:rsidR="00B66BB9" w:rsidRPr="00EA6324">
        <w:rPr>
          <w:rFonts w:ascii="Times New Roman" w:hAnsi="Times New Roman" w:cs="Times New Roman"/>
          <w:sz w:val="24"/>
          <w:szCs w:val="24"/>
        </w:rPr>
        <w:t xml:space="preserve"> zainteresowań</w:t>
      </w:r>
      <w:r w:rsidRPr="00EA6324">
        <w:rPr>
          <w:rFonts w:ascii="Times New Roman" w:hAnsi="Times New Roman" w:cs="Times New Roman"/>
          <w:sz w:val="24"/>
          <w:szCs w:val="24"/>
        </w:rPr>
        <w:t xml:space="preserve"> i</w:t>
      </w:r>
      <w:r w:rsidR="009E64F2">
        <w:rPr>
          <w:rFonts w:ascii="Times New Roman" w:hAnsi="Times New Roman" w:cs="Times New Roman"/>
          <w:sz w:val="24"/>
          <w:szCs w:val="24"/>
        </w:rPr>
        <w:t xml:space="preserve"> szczególnych uzdolnień uczniów,</w:t>
      </w:r>
    </w:p>
    <w:p w14:paraId="2DAF9A82" w14:textId="77777777" w:rsidR="005F28CD" w:rsidRPr="00EA6324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 xml:space="preserve">Zaangażowaniu szkoły w organizowanie pomocy finansowej i materialnej rodzinom ubogim </w:t>
      </w:r>
      <w:r w:rsidRPr="00EA6324">
        <w:rPr>
          <w:rFonts w:ascii="Times New Roman" w:hAnsi="Times New Roman" w:cs="Times New Roman"/>
          <w:sz w:val="24"/>
          <w:szCs w:val="24"/>
        </w:rPr>
        <w:lastRenderedPageBreak/>
        <w:t>oraz profilaktycznej i terape</w:t>
      </w:r>
      <w:r w:rsidR="009E64F2">
        <w:rPr>
          <w:rFonts w:ascii="Times New Roman" w:hAnsi="Times New Roman" w:cs="Times New Roman"/>
          <w:sz w:val="24"/>
          <w:szCs w:val="24"/>
        </w:rPr>
        <w:t>utycznej rodzinom dysfunkcyjnym,</w:t>
      </w:r>
    </w:p>
    <w:p w14:paraId="44C74544" w14:textId="77777777" w:rsidR="00B66BB9" w:rsidRPr="00EA6324" w:rsidRDefault="005F28CD" w:rsidP="00B66BB9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324">
        <w:rPr>
          <w:rFonts w:ascii="Times New Roman" w:hAnsi="Times New Roman" w:cs="Times New Roman"/>
          <w:sz w:val="24"/>
          <w:szCs w:val="24"/>
        </w:rPr>
        <w:t>Podejmowaniu działań na rzecz pozyskiwania funduszy niezbędnych dla wspierania działalności szkoły, a także ustalaniu zasad użytkowania tych funduszy.</w:t>
      </w:r>
    </w:p>
    <w:p w14:paraId="2BB92BF4" w14:textId="77777777" w:rsidR="005F28CD" w:rsidRPr="00B57C3F" w:rsidRDefault="005F28CD" w:rsidP="00B66BB9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9D7F8D8" w14:textId="77777777" w:rsidR="005F28CD" w:rsidRPr="009E64F2" w:rsidRDefault="005F28CD" w:rsidP="00B66BB9">
      <w:pPr>
        <w:autoSpaceDE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64F2">
        <w:rPr>
          <w:rFonts w:ascii="Times New Roman" w:hAnsi="Times New Roman" w:cs="Times New Roman"/>
          <w:b/>
          <w:bCs/>
          <w:sz w:val="24"/>
          <w:szCs w:val="24"/>
        </w:rPr>
        <w:t>XV. NORMY ZACHOWANIA OBOWIĄZUJĄCE CZŁONKÓW SPOŁECZNOŚCI SZKOLNEJ</w:t>
      </w:r>
      <w:r w:rsidR="009E64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726210" w14:textId="77777777" w:rsidR="005F28CD" w:rsidRPr="009E64F2" w:rsidRDefault="005F28CD" w:rsidP="00B66BB9">
      <w:pPr>
        <w:autoSpaceDE w:val="0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bCs/>
          <w:iCs/>
          <w:sz w:val="24"/>
          <w:szCs w:val="24"/>
        </w:rPr>
        <w:t>Uczniowie:</w:t>
      </w:r>
    </w:p>
    <w:p w14:paraId="5828F9B8" w14:textId="77777777" w:rsidR="005F28CD" w:rsidRPr="009E64F2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>Z</w:t>
      </w:r>
      <w:r w:rsidR="009E64F2">
        <w:rPr>
          <w:rFonts w:ascii="Times New Roman" w:hAnsi="Times New Roman" w:cs="Times New Roman"/>
          <w:sz w:val="24"/>
          <w:szCs w:val="24"/>
        </w:rPr>
        <w:t>awsze są przygotowani do lekcji,</w:t>
      </w:r>
    </w:p>
    <w:p w14:paraId="3700F610" w14:textId="77777777" w:rsidR="005F28CD" w:rsidRPr="009E64F2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>Zachowują</w:t>
      </w:r>
      <w:r w:rsidR="009E64F2">
        <w:rPr>
          <w:rFonts w:ascii="Times New Roman" w:hAnsi="Times New Roman" w:cs="Times New Roman"/>
          <w:sz w:val="24"/>
          <w:szCs w:val="24"/>
        </w:rPr>
        <w:t xml:space="preserve"> się kulturalnie i z szacunkiem,</w:t>
      </w:r>
    </w:p>
    <w:p w14:paraId="3AECA512" w14:textId="77777777" w:rsidR="005F28CD" w:rsidRPr="009E64F2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>Nie stosują przemocy f</w:t>
      </w:r>
      <w:r w:rsidR="009E64F2">
        <w:rPr>
          <w:rFonts w:ascii="Times New Roman" w:hAnsi="Times New Roman" w:cs="Times New Roman"/>
          <w:sz w:val="24"/>
          <w:szCs w:val="24"/>
        </w:rPr>
        <w:t>izycznej, psychicznej i słownej,</w:t>
      </w:r>
    </w:p>
    <w:p w14:paraId="2385748A" w14:textId="77777777" w:rsidR="005F28CD" w:rsidRPr="009E64F2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>Swoim zachowaniem, zabawami nie stwarzają zagroże</w:t>
      </w:r>
      <w:r w:rsidR="009E64F2">
        <w:rPr>
          <w:rFonts w:ascii="Times New Roman" w:hAnsi="Times New Roman" w:cs="Times New Roman"/>
          <w:sz w:val="24"/>
          <w:szCs w:val="24"/>
        </w:rPr>
        <w:t>nia dla siebie i innych,</w:t>
      </w:r>
    </w:p>
    <w:p w14:paraId="51D4932B" w14:textId="77777777" w:rsidR="005F28CD" w:rsidRPr="009E64F2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>Szanują sprzęt szkolny, swoją i cudzą wł</w:t>
      </w:r>
      <w:r w:rsidR="009E64F2">
        <w:rPr>
          <w:rFonts w:ascii="Times New Roman" w:hAnsi="Times New Roman" w:cs="Times New Roman"/>
          <w:sz w:val="24"/>
          <w:szCs w:val="24"/>
        </w:rPr>
        <w:t>asność oraz zieleń wokół szkoły,</w:t>
      </w:r>
    </w:p>
    <w:p w14:paraId="631ECBEF" w14:textId="77777777" w:rsidR="005F28CD" w:rsidRPr="009E64F2" w:rsidRDefault="005F28CD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>Wymienione normy zachowania obowiązują także w kinie, teatrze i na</w:t>
      </w:r>
    </w:p>
    <w:p w14:paraId="2F827E92" w14:textId="77777777" w:rsidR="005F28CD" w:rsidRPr="009E64F2" w:rsidRDefault="009E64F2" w:rsidP="00B66BB9">
      <w:pPr>
        <w:autoSpaceDE w:val="0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wycieczkach szkolnych,</w:t>
      </w:r>
    </w:p>
    <w:p w14:paraId="3C3E6C59" w14:textId="77777777" w:rsidR="005F28CD" w:rsidRPr="009E64F2" w:rsidRDefault="009E64F2" w:rsidP="00B66BB9">
      <w:pPr>
        <w:widowControl w:val="0"/>
        <w:numPr>
          <w:ilvl w:val="0"/>
          <w:numId w:val="31"/>
        </w:numPr>
        <w:autoSpaceDE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Informują dorosłych o </w:t>
      </w:r>
      <w:r w:rsidR="005F28CD" w:rsidRPr="009E64F2">
        <w:rPr>
          <w:rFonts w:ascii="Times New Roman" w:hAnsi="Times New Roman" w:cs="Times New Roman"/>
          <w:sz w:val="24"/>
          <w:szCs w:val="24"/>
        </w:rPr>
        <w:t>złym i niebezpiecznym zachow</w:t>
      </w:r>
      <w:r>
        <w:rPr>
          <w:rFonts w:ascii="Times New Roman" w:hAnsi="Times New Roman" w:cs="Times New Roman"/>
          <w:sz w:val="24"/>
          <w:szCs w:val="24"/>
        </w:rPr>
        <w:t>aniu kolegów</w:t>
      </w:r>
      <w:r w:rsidR="005F28CD" w:rsidRPr="009E64F2">
        <w:rPr>
          <w:rFonts w:ascii="Times New Roman" w:hAnsi="Times New Roman" w:cs="Times New Roman"/>
          <w:sz w:val="24"/>
          <w:szCs w:val="24"/>
        </w:rPr>
        <w:t>.</w:t>
      </w:r>
    </w:p>
    <w:p w14:paraId="41CF6CD8" w14:textId="77777777" w:rsidR="007D6227" w:rsidRDefault="007D6227" w:rsidP="007D6227">
      <w:pPr>
        <w:widowControl w:val="0"/>
        <w:autoSpaceDE w:val="0"/>
        <w:spacing w:after="0" w:line="360" w:lineRule="auto"/>
        <w:ind w:left="720"/>
        <w:rPr>
          <w:rFonts w:ascii="Times New Roman" w:hAnsi="Times New Roman" w:cs="Times New Roman"/>
        </w:rPr>
      </w:pPr>
    </w:p>
    <w:p w14:paraId="4D8F847E" w14:textId="77777777" w:rsidR="007D6227" w:rsidRPr="009E64F2" w:rsidRDefault="007D6227" w:rsidP="007D6227">
      <w:pPr>
        <w:widowControl w:val="0"/>
        <w:autoSpaceDE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 xml:space="preserve">WDRAŻANE NORMY SĄ ZGODNE Z PRZYJĘTYMI W PLACÓWCE STANDARDAMI OCHRONY MAŁOLETNICH. </w:t>
      </w:r>
    </w:p>
    <w:p w14:paraId="15DAB071" w14:textId="77777777" w:rsidR="002E1A91" w:rsidRPr="00B57C3F" w:rsidRDefault="002E1A91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01AF8A4A" w14:textId="77777777" w:rsidR="002E1A91" w:rsidRPr="009E64F2" w:rsidRDefault="002E1A91" w:rsidP="00B66BB9">
      <w:pPr>
        <w:spacing w:line="360" w:lineRule="auto"/>
        <w:ind w:right="300"/>
        <w:rPr>
          <w:rFonts w:ascii="Times New Roman" w:hAnsi="Times New Roman" w:cs="Times New Roman"/>
          <w:b/>
          <w:sz w:val="24"/>
          <w:szCs w:val="24"/>
        </w:rPr>
      </w:pPr>
      <w:r w:rsidRPr="009E64F2">
        <w:rPr>
          <w:rFonts w:ascii="Times New Roman" w:hAnsi="Times New Roman" w:cs="Times New Roman"/>
          <w:b/>
          <w:bCs/>
          <w:sz w:val="24"/>
          <w:szCs w:val="24"/>
        </w:rPr>
        <w:t xml:space="preserve">XVI. PRZEWIDYWANE EFEKTY DZIAŁAŃ </w:t>
      </w:r>
      <w:r w:rsidRPr="009E6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4F2">
        <w:rPr>
          <w:rFonts w:ascii="Times New Roman" w:hAnsi="Times New Roman" w:cs="Times New Roman"/>
          <w:b/>
          <w:bCs/>
          <w:sz w:val="24"/>
          <w:szCs w:val="24"/>
        </w:rPr>
        <w:t>PROFILAKTYCZNYCH:</w:t>
      </w:r>
    </w:p>
    <w:p w14:paraId="4658E4F1" w14:textId="77777777" w:rsidR="002E1A91" w:rsidRPr="009E64F2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bCs/>
          <w:sz w:val="24"/>
          <w:szCs w:val="24"/>
        </w:rPr>
        <w:t xml:space="preserve">Uczniowie </w:t>
      </w:r>
      <w:r w:rsidRPr="009E64F2">
        <w:rPr>
          <w:rFonts w:ascii="Times New Roman" w:hAnsi="Times New Roman" w:cs="Times New Roman"/>
          <w:sz w:val="24"/>
          <w:szCs w:val="24"/>
        </w:rPr>
        <w:t>uzyskają wiedzę z zakresu:</w:t>
      </w:r>
    </w:p>
    <w:p w14:paraId="5B53C3E6" w14:textId="77777777" w:rsidR="002E1A91" w:rsidRPr="009E64F2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>konstruktywnych sposobów rozwiązywania konfliktów i radzenia sobie z przykrymi emocjam</w:t>
      </w:r>
      <w:r w:rsidR="009E64F2">
        <w:rPr>
          <w:rFonts w:ascii="Times New Roman" w:hAnsi="Times New Roman" w:cs="Times New Roman"/>
          <w:sz w:val="24"/>
          <w:szCs w:val="24"/>
        </w:rPr>
        <w:t>i,</w:t>
      </w:r>
    </w:p>
    <w:p w14:paraId="378F30F0" w14:textId="77777777" w:rsidR="002E1A91" w:rsidRPr="009E64F2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 xml:space="preserve">form przemocy oraz konsekwencji wynikających ze stosowania </w:t>
      </w:r>
      <w:r w:rsidR="00B66BB9" w:rsidRPr="009E64F2">
        <w:rPr>
          <w:rFonts w:ascii="Times New Roman" w:hAnsi="Times New Roman" w:cs="Times New Roman"/>
          <w:sz w:val="24"/>
          <w:szCs w:val="24"/>
        </w:rPr>
        <w:t>przemocy</w:t>
      </w:r>
      <w:r w:rsidRPr="009E64F2">
        <w:rPr>
          <w:rFonts w:ascii="Times New Roman" w:hAnsi="Times New Roman" w:cs="Times New Roman"/>
          <w:sz w:val="24"/>
          <w:szCs w:val="24"/>
        </w:rPr>
        <w:t xml:space="preserve"> i pre</w:t>
      </w:r>
      <w:r w:rsidR="009E64F2">
        <w:rPr>
          <w:rFonts w:ascii="Times New Roman" w:hAnsi="Times New Roman" w:cs="Times New Roman"/>
          <w:sz w:val="24"/>
          <w:szCs w:val="24"/>
        </w:rPr>
        <w:t>zentowania zachowań agresywnych,</w:t>
      </w:r>
    </w:p>
    <w:p w14:paraId="0B552DA0" w14:textId="77777777" w:rsidR="002E1A91" w:rsidRPr="009E64F2" w:rsidRDefault="009E64F2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niepełnosprawności,</w:t>
      </w:r>
    </w:p>
    <w:p w14:paraId="5DC3FCB5" w14:textId="77777777" w:rsidR="002E1A91" w:rsidRPr="009E64F2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>wolontariatu – uczniowie potrafią dobrowolnie i świadomie angażować się w prac</w:t>
      </w:r>
      <w:r w:rsidR="009E64F2">
        <w:rPr>
          <w:rFonts w:ascii="Times New Roman" w:hAnsi="Times New Roman" w:cs="Times New Roman"/>
          <w:sz w:val="24"/>
          <w:szCs w:val="24"/>
        </w:rPr>
        <w:t>ę na rzecz osób, instytucji,</w:t>
      </w:r>
    </w:p>
    <w:p w14:paraId="42C2A4B0" w14:textId="77777777" w:rsidR="002E1A91" w:rsidRPr="009E64F2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t>rozwijania kompetencji czytelniczych – dzięki czytaniu książek rozwijają swoja wiedzę ogólną</w:t>
      </w:r>
      <w:r w:rsidR="009E64F2">
        <w:rPr>
          <w:rFonts w:ascii="Times New Roman" w:hAnsi="Times New Roman" w:cs="Times New Roman"/>
          <w:sz w:val="24"/>
          <w:szCs w:val="24"/>
        </w:rPr>
        <w:t xml:space="preserve"> </w:t>
      </w:r>
      <w:r w:rsidRPr="009E64F2">
        <w:rPr>
          <w:rFonts w:ascii="Times New Roman" w:hAnsi="Times New Roman" w:cs="Times New Roman"/>
          <w:sz w:val="24"/>
          <w:szCs w:val="24"/>
        </w:rPr>
        <w:t xml:space="preserve"> o świecie, wrażliwość, kształtu</w:t>
      </w:r>
      <w:r w:rsidR="009E64F2">
        <w:rPr>
          <w:rFonts w:ascii="Times New Roman" w:hAnsi="Times New Roman" w:cs="Times New Roman"/>
          <w:sz w:val="24"/>
          <w:szCs w:val="24"/>
        </w:rPr>
        <w:t>ją wyobraźnię i postawę twórczą,</w:t>
      </w:r>
    </w:p>
    <w:p w14:paraId="4034D438" w14:textId="77777777" w:rsidR="002E1A91" w:rsidRPr="009E64F2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9E64F2">
        <w:rPr>
          <w:rFonts w:ascii="Times New Roman" w:hAnsi="Times New Roman" w:cs="Times New Roman"/>
          <w:sz w:val="24"/>
          <w:szCs w:val="24"/>
        </w:rPr>
        <w:lastRenderedPageBreak/>
        <w:t>szkodliwości palenia papierosów, picia alkoholu, przyjmowania s</w:t>
      </w:r>
      <w:r w:rsidR="00B66BB9" w:rsidRPr="009E64F2">
        <w:rPr>
          <w:rFonts w:ascii="Times New Roman" w:hAnsi="Times New Roman" w:cs="Times New Roman"/>
          <w:sz w:val="24"/>
          <w:szCs w:val="24"/>
        </w:rPr>
        <w:t xml:space="preserve">ubstancji odurzających, </w:t>
      </w:r>
      <w:r w:rsidR="009E64F2">
        <w:rPr>
          <w:rFonts w:ascii="Times New Roman" w:hAnsi="Times New Roman" w:cs="Times New Roman"/>
          <w:sz w:val="24"/>
          <w:szCs w:val="24"/>
        </w:rPr>
        <w:t>w tym dopalaczy,</w:t>
      </w:r>
    </w:p>
    <w:p w14:paraId="45BE51D8" w14:textId="77777777" w:rsidR="002E1A91" w:rsidRPr="00B57C3F" w:rsidRDefault="002E1A91" w:rsidP="00B66BB9">
      <w:pPr>
        <w:widowControl w:val="0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>zdrowego stylu życia (prawidłowe odżywianie, aktywność fizyczna, wypoczynek, higiena osobista</w:t>
      </w:r>
      <w:r w:rsidR="00113A05">
        <w:rPr>
          <w:rFonts w:ascii="Times New Roman" w:hAnsi="Times New Roman" w:cs="Times New Roman"/>
        </w:rPr>
        <w:t>, cyfrowa</w:t>
      </w:r>
      <w:r w:rsidR="009E64F2">
        <w:rPr>
          <w:rFonts w:ascii="Times New Roman" w:hAnsi="Times New Roman" w:cs="Times New Roman"/>
        </w:rPr>
        <w:t xml:space="preserve"> i otoczenia),</w:t>
      </w:r>
    </w:p>
    <w:p w14:paraId="31569BB8" w14:textId="77777777" w:rsidR="002E1A91" w:rsidRPr="00B57C3F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organiza</w:t>
      </w:r>
      <w:r w:rsidR="009E64F2">
        <w:rPr>
          <w:rFonts w:ascii="Times New Roman" w:hAnsi="Times New Roman" w:cs="Times New Roman"/>
          <w:sz w:val="22"/>
          <w:szCs w:val="22"/>
        </w:rPr>
        <w:t>cji czasu pracy i czasu wolnego,</w:t>
      </w:r>
    </w:p>
    <w:p w14:paraId="62A0A9EC" w14:textId="77777777" w:rsidR="002E1A91" w:rsidRPr="00B57C3F" w:rsidRDefault="009E64F2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bezpieczeństwa w sieci,</w:t>
      </w:r>
    </w:p>
    <w:p w14:paraId="48A3B8E5" w14:textId="77777777" w:rsidR="002E1A91" w:rsidRDefault="002E1A91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odpowiedzialnego wyboru wartości życiowych</w:t>
      </w:r>
      <w:r w:rsidR="009E64F2">
        <w:rPr>
          <w:rFonts w:ascii="Times New Roman" w:hAnsi="Times New Roman" w:cs="Times New Roman"/>
          <w:sz w:val="22"/>
          <w:szCs w:val="22"/>
        </w:rPr>
        <w:t>,</w:t>
      </w:r>
    </w:p>
    <w:p w14:paraId="4BF91430" w14:textId="77777777" w:rsidR="00B66BB9" w:rsidRPr="009E64F2" w:rsidRDefault="007D6227" w:rsidP="00B66BB9">
      <w:pPr>
        <w:pStyle w:val="Tekstpodstawowy21"/>
        <w:numPr>
          <w:ilvl w:val="0"/>
          <w:numId w:val="32"/>
        </w:numPr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znajomość obowiązujących Stan</w:t>
      </w:r>
      <w:r w:rsidR="009E64F2">
        <w:rPr>
          <w:rFonts w:ascii="Times New Roman" w:hAnsi="Times New Roman" w:cs="Times New Roman"/>
          <w:sz w:val="22"/>
          <w:szCs w:val="22"/>
        </w:rPr>
        <w:t>dardów Ochrony Małoletnich.</w:t>
      </w:r>
    </w:p>
    <w:p w14:paraId="2D885DF7" w14:textId="77777777" w:rsidR="00B66BB9" w:rsidRPr="00B57C3F" w:rsidRDefault="00B66BB9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</w:p>
    <w:p w14:paraId="63898F1D" w14:textId="77777777" w:rsidR="002E1A91" w:rsidRPr="00B57C3F" w:rsidRDefault="002E1A91" w:rsidP="00B66BB9">
      <w:pPr>
        <w:autoSpaceDE w:val="0"/>
        <w:spacing w:line="360" w:lineRule="auto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  <w:bCs/>
        </w:rPr>
        <w:t>XVII. EWALUACJA PROGRAMU</w:t>
      </w:r>
    </w:p>
    <w:p w14:paraId="2F444931" w14:textId="77777777" w:rsidR="002E1A91" w:rsidRPr="00B57C3F" w:rsidRDefault="002E1A91" w:rsidP="00B57C3F">
      <w:p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Program Wychowawczo- Profilaktyczny </w:t>
      </w:r>
      <w:r w:rsidR="009E64F2">
        <w:rPr>
          <w:rFonts w:ascii="Times New Roman" w:hAnsi="Times New Roman" w:cs="Times New Roman"/>
        </w:rPr>
        <w:t xml:space="preserve">w Zespole Szkół im. bł. </w:t>
      </w:r>
      <w:proofErr w:type="spellStart"/>
      <w:r w:rsidR="009E64F2">
        <w:rPr>
          <w:rFonts w:ascii="Times New Roman" w:hAnsi="Times New Roman" w:cs="Times New Roman"/>
        </w:rPr>
        <w:t>ks</w:t>
      </w:r>
      <w:proofErr w:type="spellEnd"/>
      <w:r w:rsidR="009E64F2">
        <w:rPr>
          <w:rFonts w:ascii="Times New Roman" w:hAnsi="Times New Roman" w:cs="Times New Roman"/>
        </w:rPr>
        <w:t xml:space="preserve"> Piotra Dańkowskiego </w:t>
      </w:r>
      <w:r w:rsidRPr="00B57C3F">
        <w:rPr>
          <w:rFonts w:ascii="Times New Roman" w:hAnsi="Times New Roman" w:cs="Times New Roman"/>
        </w:rPr>
        <w:t>podlega monitorowaniu i poddawany będzie ustawicznej ewaluacji.</w:t>
      </w:r>
    </w:p>
    <w:p w14:paraId="69B8A7BA" w14:textId="77777777" w:rsidR="002E1A91" w:rsidRPr="00B57C3F" w:rsidRDefault="002E1A91" w:rsidP="00B66BB9">
      <w:pPr>
        <w:pStyle w:val="Tekstpodstawowy21"/>
        <w:spacing w:after="0" w:line="360" w:lineRule="auto"/>
        <w:ind w:right="30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Po zakończeniu każdego roku szkolnego należy sporządzić sprawozdanie z realizacji zaplanowanych zadań.</w:t>
      </w:r>
      <w:r w:rsidR="00B66BB9" w:rsidRPr="00B57C3F">
        <w:rPr>
          <w:rFonts w:ascii="Times New Roman" w:hAnsi="Times New Roman" w:cs="Times New Roman"/>
          <w:sz w:val="22"/>
          <w:szCs w:val="22"/>
        </w:rPr>
        <w:t xml:space="preserve"> </w:t>
      </w:r>
      <w:r w:rsidRPr="00B57C3F">
        <w:rPr>
          <w:rFonts w:ascii="Times New Roman" w:hAnsi="Times New Roman" w:cs="Times New Roman"/>
          <w:sz w:val="22"/>
          <w:szCs w:val="22"/>
        </w:rPr>
        <w:t>Podstawową formą ewaluacji będą :</w:t>
      </w:r>
    </w:p>
    <w:p w14:paraId="6C077CFC" w14:textId="77777777" w:rsidR="002E1A91" w:rsidRPr="00B57C3F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eastAsia="Liberation Serif" w:hAnsi="Times New Roman" w:cs="Times New Roman"/>
          <w:sz w:val="22"/>
          <w:szCs w:val="22"/>
        </w:rPr>
        <w:t xml:space="preserve">      </w:t>
      </w:r>
      <w:r w:rsidRPr="00B57C3F">
        <w:rPr>
          <w:rFonts w:ascii="Times New Roman" w:hAnsi="Times New Roman" w:cs="Times New Roman"/>
          <w:sz w:val="22"/>
          <w:szCs w:val="22"/>
        </w:rPr>
        <w:t xml:space="preserve">- ankiety skierowane do uczniów </w:t>
      </w:r>
    </w:p>
    <w:p w14:paraId="7652B765" w14:textId="77777777" w:rsidR="002E1A91" w:rsidRPr="00B57C3F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eastAsia="Liberation Serif" w:hAnsi="Times New Roman" w:cs="Times New Roman"/>
          <w:sz w:val="22"/>
          <w:szCs w:val="22"/>
        </w:rPr>
        <w:t xml:space="preserve">       </w:t>
      </w:r>
      <w:r w:rsidRPr="00B57C3F">
        <w:rPr>
          <w:rFonts w:ascii="Times New Roman" w:hAnsi="Times New Roman" w:cs="Times New Roman"/>
          <w:sz w:val="22"/>
          <w:szCs w:val="22"/>
        </w:rPr>
        <w:t xml:space="preserve">- ankiety adresowane do nauczycieli </w:t>
      </w:r>
    </w:p>
    <w:p w14:paraId="5E52949A" w14:textId="77777777" w:rsidR="002E1A91" w:rsidRPr="00B57C3F" w:rsidRDefault="002E1A91" w:rsidP="00B66BB9">
      <w:pPr>
        <w:pStyle w:val="Tekstpodstawowy21"/>
        <w:spacing w:after="0" w:line="360" w:lineRule="auto"/>
        <w:ind w:right="30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eastAsia="Liberation Serif" w:hAnsi="Times New Roman" w:cs="Times New Roman"/>
          <w:sz w:val="22"/>
          <w:szCs w:val="22"/>
        </w:rPr>
        <w:t xml:space="preserve">       </w:t>
      </w:r>
      <w:r w:rsidRPr="00B57C3F">
        <w:rPr>
          <w:rFonts w:ascii="Times New Roman" w:hAnsi="Times New Roman" w:cs="Times New Roman"/>
          <w:sz w:val="22"/>
          <w:szCs w:val="22"/>
        </w:rPr>
        <w:t xml:space="preserve">- ankiety skierowane do rodziców </w:t>
      </w:r>
    </w:p>
    <w:p w14:paraId="211BBBFA" w14:textId="77777777" w:rsidR="002E1A91" w:rsidRPr="00B57C3F" w:rsidRDefault="002E1A91" w:rsidP="00B66BB9">
      <w:pPr>
        <w:pStyle w:val="Tekstpodstawowy21"/>
        <w:spacing w:after="0" w:line="360" w:lineRule="auto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 xml:space="preserve">- obserwacje </w:t>
      </w:r>
    </w:p>
    <w:p w14:paraId="40072C1A" w14:textId="77777777" w:rsidR="002E1A91" w:rsidRPr="00B57C3F" w:rsidRDefault="002E1A91" w:rsidP="00B66BB9">
      <w:pPr>
        <w:pStyle w:val="Tekstpodstawowy21"/>
        <w:spacing w:after="0" w:line="360" w:lineRule="auto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- rozmowy z uczniami</w:t>
      </w:r>
    </w:p>
    <w:p w14:paraId="6E33C9D1" w14:textId="77777777" w:rsidR="002E1A91" w:rsidRPr="00B57C3F" w:rsidRDefault="002E1A91" w:rsidP="00B66BB9">
      <w:pPr>
        <w:pStyle w:val="Tekstpodstawowy21"/>
        <w:spacing w:after="0" w:line="360" w:lineRule="auto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- wnioski z Rad pedagogicznych</w:t>
      </w:r>
    </w:p>
    <w:p w14:paraId="53D2581A" w14:textId="77777777" w:rsidR="002E1A91" w:rsidRPr="00B57C3F" w:rsidRDefault="002E1A91" w:rsidP="00B66BB9">
      <w:pPr>
        <w:pStyle w:val="Tekstpodstawowy21"/>
        <w:spacing w:after="0" w:line="360" w:lineRule="auto"/>
        <w:ind w:left="750" w:right="300" w:hanging="36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 xml:space="preserve">- hospitacje prowadzone przez dyrekcję szkoły </w:t>
      </w:r>
    </w:p>
    <w:p w14:paraId="478ABCFB" w14:textId="77777777" w:rsidR="002E1A91" w:rsidRPr="00B57C3F" w:rsidRDefault="002E1A91" w:rsidP="00B66BB9">
      <w:pPr>
        <w:pStyle w:val="Tekstpodstawowy21"/>
        <w:spacing w:after="0" w:line="360" w:lineRule="auto"/>
        <w:ind w:left="750" w:right="300"/>
        <w:jc w:val="both"/>
        <w:rPr>
          <w:rFonts w:ascii="Times New Roman" w:hAnsi="Times New Roman" w:cs="Times New Roman"/>
          <w:sz w:val="22"/>
          <w:szCs w:val="22"/>
        </w:rPr>
      </w:pPr>
    </w:p>
    <w:p w14:paraId="3080B35D" w14:textId="77777777" w:rsidR="002E1A91" w:rsidRPr="00B57C3F" w:rsidRDefault="002E1A91" w:rsidP="00B66BB9">
      <w:pPr>
        <w:pStyle w:val="Tekstpodstawowy21"/>
        <w:spacing w:after="0" w:line="360" w:lineRule="auto"/>
        <w:ind w:right="300" w:firstLine="390"/>
        <w:jc w:val="both"/>
        <w:rPr>
          <w:rFonts w:ascii="Times New Roman" w:hAnsi="Times New Roman" w:cs="Times New Roman"/>
          <w:sz w:val="22"/>
          <w:szCs w:val="22"/>
        </w:rPr>
      </w:pPr>
      <w:r w:rsidRPr="00B57C3F">
        <w:rPr>
          <w:rFonts w:ascii="Times New Roman" w:hAnsi="Times New Roman" w:cs="Times New Roman"/>
          <w:sz w:val="22"/>
          <w:szCs w:val="22"/>
        </w:rPr>
        <w:t>Wnioski z ewaluacji Szkolnego Programu Wychowawczo- Profilaktycznego posłużą do jego modyfikacji i dostosowania go do zmieniającej się rzeczywistości.</w:t>
      </w:r>
    </w:p>
    <w:p w14:paraId="546DC9E1" w14:textId="77777777" w:rsidR="002E1A91" w:rsidRPr="00B57C3F" w:rsidRDefault="002E1A91" w:rsidP="00B66BB9">
      <w:pPr>
        <w:widowControl w:val="0"/>
        <w:autoSpaceDE w:val="0"/>
        <w:spacing w:after="0" w:line="360" w:lineRule="auto"/>
        <w:rPr>
          <w:rFonts w:ascii="Times New Roman" w:hAnsi="Times New Roman" w:cs="Times New Roman"/>
        </w:rPr>
      </w:pPr>
    </w:p>
    <w:p w14:paraId="12E6A770" w14:textId="77777777" w:rsidR="005F28CD" w:rsidRPr="00B57C3F" w:rsidRDefault="002E1A91" w:rsidP="00F85AA8">
      <w:pPr>
        <w:widowControl w:val="0"/>
        <w:autoSpaceDE w:val="0"/>
        <w:spacing w:after="0" w:line="360" w:lineRule="auto"/>
        <w:rPr>
          <w:rFonts w:ascii="Times New Roman" w:hAnsi="Times New Roman" w:cs="Times New Roman"/>
          <w:b/>
        </w:rPr>
      </w:pPr>
      <w:r w:rsidRPr="00B57C3F">
        <w:rPr>
          <w:rFonts w:ascii="Times New Roman" w:hAnsi="Times New Roman" w:cs="Times New Roman"/>
          <w:b/>
        </w:rPr>
        <w:t>XVIII. AKTY PRAWNE</w:t>
      </w:r>
    </w:p>
    <w:p w14:paraId="35B24057" w14:textId="77777777" w:rsidR="00F85AA8" w:rsidRPr="00A94540" w:rsidRDefault="00F85AA8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7C3F">
        <w:rPr>
          <w:rFonts w:ascii="Times New Roman" w:hAnsi="Times New Roman" w:cs="Times New Roman"/>
        </w:rPr>
        <w:t xml:space="preserve">Konstytucja Rzeczypospolitej Polskiej z dnia 2 kwietnia 1997 r. uchwalona przez Zgromadzenie </w:t>
      </w:r>
      <w:r w:rsidRPr="00A94540">
        <w:rPr>
          <w:rFonts w:ascii="Times New Roman" w:hAnsi="Times New Roman" w:cs="Times New Roman"/>
        </w:rPr>
        <w:t xml:space="preserve">Narodowe w dniu 2 kwietnia 1997 r., przyjęta przez Naród w referendum konstytucyjnym w dniu 25 maja 1997 r., podpisana przez Prezydenta Rzeczypospolitej Polskiej w dniu 16 lipca 1997 r.        (Dz. U. </w:t>
      </w:r>
      <w:r w:rsidR="00F2266E">
        <w:rPr>
          <w:rFonts w:ascii="Times New Roman" w:hAnsi="Times New Roman" w:cs="Times New Roman"/>
        </w:rPr>
        <w:t>2009</w:t>
      </w:r>
      <w:r w:rsidRPr="00A94540">
        <w:rPr>
          <w:rFonts w:ascii="Times New Roman" w:hAnsi="Times New Roman" w:cs="Times New Roman"/>
        </w:rPr>
        <w:t xml:space="preserve"> 8 poz. </w:t>
      </w:r>
      <w:r w:rsidR="00F2266E">
        <w:rPr>
          <w:rFonts w:ascii="Times New Roman" w:hAnsi="Times New Roman" w:cs="Times New Roman"/>
        </w:rPr>
        <w:t>946</w:t>
      </w:r>
      <w:r w:rsidRPr="00A94540">
        <w:rPr>
          <w:rFonts w:ascii="Times New Roman" w:hAnsi="Times New Roman" w:cs="Times New Roman"/>
        </w:rPr>
        <w:t>);</w:t>
      </w:r>
    </w:p>
    <w:p w14:paraId="125B1C7B" w14:textId="77777777" w:rsidR="00F85AA8" w:rsidRDefault="00F85AA8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hAnsi="Times New Roman" w:cs="Times New Roman"/>
        </w:rPr>
        <w:t>Konwencja o prawach dziecka, przyjęta przez Zgromadzenie Ogólne Narodów Zjednoczonych dnia 20 listopada 1989 r. (Dz. U. z  1991 nr 120 poz. 526).</w:t>
      </w:r>
    </w:p>
    <w:p w14:paraId="4C604A1D" w14:textId="77777777" w:rsidR="00F2266E" w:rsidRPr="00F2266E" w:rsidRDefault="00F2266E" w:rsidP="00F2266E">
      <w:pPr>
        <w:pStyle w:val="dt"/>
        <w:numPr>
          <w:ilvl w:val="0"/>
          <w:numId w:val="19"/>
        </w:numPr>
      </w:pPr>
      <w:r>
        <w:t>Ustawa z dnia 14 grudnia 2016 r. Prawo oświatowe (Dz. U. z 2024 r. poz. 737, 854, 1562, 1635 i 1933 oraz z 2025 r. poz. 619, 620 i 622)</w:t>
      </w:r>
    </w:p>
    <w:p w14:paraId="2508138D" w14:textId="77777777" w:rsidR="00B7294E" w:rsidRPr="00A94540" w:rsidRDefault="00B7294E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eastAsia="Times New Roman" w:hAnsi="Times New Roman" w:cs="Times New Roman"/>
          <w:lang w:eastAsia="pl-PL"/>
        </w:rPr>
        <w:lastRenderedPageBreak/>
        <w:t xml:space="preserve">Ustawa z dnia 29 lipca 2005 r. o przeciwdziałaniu przemocy domowej (Dz.U. z 2021 r. poz. 1249 z </w:t>
      </w:r>
      <w:proofErr w:type="spellStart"/>
      <w:r w:rsidRPr="00A94540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A94540">
        <w:rPr>
          <w:rFonts w:ascii="Times New Roman" w:eastAsia="Times New Roman" w:hAnsi="Times New Roman" w:cs="Times New Roman"/>
          <w:lang w:eastAsia="pl-PL"/>
        </w:rPr>
        <w:t>. zm. oraz z 202</w:t>
      </w:r>
      <w:r w:rsidR="00F2266E">
        <w:rPr>
          <w:rFonts w:ascii="Times New Roman" w:eastAsia="Times New Roman" w:hAnsi="Times New Roman" w:cs="Times New Roman"/>
          <w:lang w:eastAsia="pl-PL"/>
        </w:rPr>
        <w:t>4</w:t>
      </w:r>
      <w:r w:rsidRPr="00A94540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F2266E">
        <w:rPr>
          <w:rFonts w:ascii="Times New Roman" w:eastAsia="Times New Roman" w:hAnsi="Times New Roman" w:cs="Times New Roman"/>
          <w:lang w:eastAsia="pl-PL"/>
        </w:rPr>
        <w:t>1673</w:t>
      </w:r>
      <w:r w:rsidRPr="00A94540">
        <w:rPr>
          <w:rFonts w:ascii="Times New Roman" w:eastAsia="Times New Roman" w:hAnsi="Times New Roman" w:cs="Times New Roman"/>
          <w:lang w:eastAsia="pl-PL"/>
        </w:rPr>
        <w:t>)</w:t>
      </w:r>
    </w:p>
    <w:p w14:paraId="41E2D9F8" w14:textId="77777777" w:rsidR="00B7294E" w:rsidRPr="00A94540" w:rsidRDefault="00B7294E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eastAsia="Times New Roman" w:hAnsi="Times New Roman" w:cs="Times New Roman"/>
          <w:lang w:eastAsia="pl-PL"/>
        </w:rPr>
        <w:t>Ustawa z dnia 9 marca 2023 r. o zmianie ustawy o przeciwdziałaniu przemocy w rodzinie oraz niektórych innych ustaw ( Dz.U. z 2023 r. poz. 535)</w:t>
      </w:r>
      <w:r w:rsidRPr="00A94540">
        <w:rPr>
          <w:rFonts w:ascii="Times New Roman" w:hAnsi="Times New Roman" w:cs="Times New Roman"/>
        </w:rPr>
        <w:t>.</w:t>
      </w:r>
    </w:p>
    <w:p w14:paraId="36D0DF74" w14:textId="77777777" w:rsidR="007817DA" w:rsidRPr="00A94540" w:rsidRDefault="007817DA" w:rsidP="00A94540">
      <w:pPr>
        <w:pStyle w:val="dt"/>
        <w:numPr>
          <w:ilvl w:val="0"/>
          <w:numId w:val="19"/>
        </w:numPr>
        <w:spacing w:line="360" w:lineRule="auto"/>
        <w:rPr>
          <w:sz w:val="22"/>
          <w:szCs w:val="22"/>
        </w:rPr>
      </w:pPr>
      <w:r w:rsidRPr="00A94540">
        <w:rPr>
          <w:sz w:val="22"/>
          <w:szCs w:val="22"/>
        </w:rPr>
        <w:t>ROZPORZĄDZENIE MINISTRA EDUKACJI NARODOWEJ z dnia 9 sierpnia 2017 r. w sprawie zasad organizacji i udzielania pomocy psychologiczno-pedagogicznej w publicznych przedszkolach, szkołach i placówkach (Dz. U. z 2023 r. poz. 1798)</w:t>
      </w:r>
    </w:p>
    <w:p w14:paraId="06192F40" w14:textId="77777777" w:rsidR="00F85AA8" w:rsidRPr="00A94540" w:rsidRDefault="00F85AA8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hAnsi="Times New Roman" w:cs="Times New Roman"/>
        </w:rPr>
        <w:t>ROZPORZĄDZENIE MINISTRA EDUKACJI I NAUKI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 U. z 2022 r. poz. 1610);</w:t>
      </w:r>
    </w:p>
    <w:p w14:paraId="0F365004" w14:textId="77777777" w:rsidR="00A94540" w:rsidRPr="00A94540" w:rsidRDefault="00162397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hAnsi="Times New Roman" w:cs="Times New Roman"/>
        </w:rPr>
        <w:t>USTAWA z dnia 9 czerwca 2022 r. o wspieraniu i resocjalizacji nieletnich (Dz. U. z 2022 r. poz. 1700);</w:t>
      </w:r>
      <w:r w:rsidR="007817DA" w:rsidRPr="00A94540">
        <w:rPr>
          <w:rFonts w:ascii="Times New Roman" w:hAnsi="Times New Roman" w:cs="Times New Roman"/>
        </w:rPr>
        <w:t xml:space="preserve"> z 2023 r. poz. 289, 1860</w:t>
      </w:r>
    </w:p>
    <w:p w14:paraId="31A871E9" w14:textId="77777777" w:rsidR="00A94540" w:rsidRPr="00A94540" w:rsidRDefault="00A94540" w:rsidP="00A94540">
      <w:pPr>
        <w:pStyle w:val="Akapitzlist1"/>
        <w:widowControl w:val="0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hAnsi="Times New Roman" w:cs="Times New Roman"/>
        </w:rPr>
        <w:t>U S T A W A z dnia 13 maja 2016 r. o przeciwdziałaniu zagrożeniom przestępczością</w:t>
      </w:r>
    </w:p>
    <w:p w14:paraId="2626C3EC" w14:textId="77777777" w:rsidR="0045151C" w:rsidRDefault="00A94540" w:rsidP="0045151C">
      <w:pPr>
        <w:pStyle w:val="Akapitzlist1"/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r w:rsidRPr="00A94540">
        <w:rPr>
          <w:rFonts w:ascii="Times New Roman" w:hAnsi="Times New Roman" w:cs="Times New Roman"/>
        </w:rPr>
        <w:t xml:space="preserve">na tle seksualnym i ochronie małoletnich (Dz. 2023 1304 i 1606) </w:t>
      </w:r>
    </w:p>
    <w:p w14:paraId="38370B21" w14:textId="77777777" w:rsidR="004239FC" w:rsidRPr="00A94540" w:rsidRDefault="004239FC" w:rsidP="004239FC">
      <w:pPr>
        <w:pStyle w:val="Akapitzlist1"/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02F36">
        <w:rPr>
          <w:rFonts w:ascii="Times New Roman" w:hAnsi="Times New Roman" w:cs="Times New Roman"/>
          <w:b/>
          <w:rtl/>
        </w:rPr>
        <w:t>٠</w:t>
      </w:r>
      <w:r w:rsidRPr="00F02F36">
        <w:rPr>
          <w:rFonts w:ascii="Times New Roman" w:hAnsi="Times New Roman" w:cs="Times New Roman"/>
          <w:b/>
        </w:rPr>
        <w:t xml:space="preserve">USTAWA z dnia 9 czerwca 2022 r. o wspieraniu i resocjalizacji nieletnich </w:t>
      </w:r>
      <w:r w:rsidRPr="00A94540">
        <w:rPr>
          <w:rFonts w:ascii="Times New Roman" w:hAnsi="Times New Roman" w:cs="Times New Roman"/>
        </w:rPr>
        <w:t>(Dz. U. z 2022 r. poz. 1700); z 2023 r. poz. 289, 1860</w:t>
      </w:r>
    </w:p>
    <w:p w14:paraId="32B2B506" w14:textId="77777777" w:rsidR="004239FC" w:rsidRPr="00F02F36" w:rsidRDefault="004239FC" w:rsidP="004239FC">
      <w:pPr>
        <w:pStyle w:val="Akapitzlist1"/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02F36">
        <w:rPr>
          <w:rFonts w:ascii="Times New Roman" w:hAnsi="Times New Roman" w:cs="Times New Roman"/>
          <w:b/>
        </w:rPr>
        <w:t>Ustawa  z dnia 13 maja 2016 r. o przeciwdziałaniu zagrożeniom przestępczością</w:t>
      </w:r>
    </w:p>
    <w:p w14:paraId="0CD77E53" w14:textId="77777777" w:rsidR="004239FC" w:rsidRDefault="004239FC" w:rsidP="004239FC">
      <w:pPr>
        <w:pStyle w:val="Akapitzlist1"/>
        <w:widowControl w:val="0"/>
        <w:spacing w:after="0" w:line="360" w:lineRule="auto"/>
        <w:ind w:left="785"/>
        <w:jc w:val="both"/>
        <w:rPr>
          <w:rFonts w:ascii="Times New Roman" w:hAnsi="Times New Roman" w:cs="Times New Roman"/>
        </w:rPr>
      </w:pPr>
      <w:r w:rsidRPr="00F02F36">
        <w:rPr>
          <w:rFonts w:ascii="Times New Roman" w:hAnsi="Times New Roman" w:cs="Times New Roman"/>
          <w:b/>
        </w:rPr>
        <w:t>na tle seksualnym i ochronie małoletnich</w:t>
      </w:r>
      <w:r w:rsidRPr="00A94540">
        <w:rPr>
          <w:rFonts w:ascii="Times New Roman" w:hAnsi="Times New Roman" w:cs="Times New Roman"/>
        </w:rPr>
        <w:t xml:space="preserve"> (Dz. 2023 1304 i 1606</w:t>
      </w:r>
      <w:r>
        <w:rPr>
          <w:rFonts w:ascii="Times New Roman" w:hAnsi="Times New Roman" w:cs="Times New Roman"/>
        </w:rPr>
        <w:t>)</w:t>
      </w:r>
    </w:p>
    <w:p w14:paraId="4215F325" w14:textId="77777777" w:rsidR="004239FC" w:rsidRPr="00AC1353" w:rsidRDefault="004239FC" w:rsidP="004239FC">
      <w:pPr>
        <w:pStyle w:val="Akapitzlist1"/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909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Podstawowe kierunki realizacji polityki oświatowej państwa w roku szkolnym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2024/2025.</w:t>
      </w:r>
    </w:p>
    <w:p w14:paraId="5F1DA6BC" w14:textId="77777777" w:rsidR="004239FC" w:rsidRPr="004239FC" w:rsidRDefault="004239FC" w:rsidP="004239FC">
      <w:pPr>
        <w:pStyle w:val="Akapitzlist"/>
        <w:numPr>
          <w:ilvl w:val="0"/>
          <w:numId w:val="43"/>
        </w:numPr>
        <w:overflowPunct w:val="0"/>
        <w:autoSpaceDE w:val="0"/>
        <w:spacing w:line="360" w:lineRule="auto"/>
        <w:rPr>
          <w:rFonts w:ascii="Times New Roman" w:eastAsia="Times New Roman" w:hAnsi="Times New Roman"/>
        </w:rPr>
      </w:pPr>
      <w:r w:rsidRPr="004239FC">
        <w:rPr>
          <w:rFonts w:ascii="Times New Roman" w:hAnsi="Times New Roman"/>
          <w:b/>
          <w:color w:val="000000"/>
          <w:shd w:val="clear" w:color="auto" w:fill="FFFFFF"/>
        </w:rPr>
        <w:t>Statut Zespołu Szkół im. bł. ks. Piotra Dańkowskiego w Jordanowie.</w:t>
      </w:r>
    </w:p>
    <w:p w14:paraId="0F926167" w14:textId="77777777" w:rsidR="004239FC" w:rsidRPr="004239FC" w:rsidRDefault="004239FC" w:rsidP="004239FC">
      <w:pPr>
        <w:pStyle w:val="Akapitzlist"/>
        <w:numPr>
          <w:ilvl w:val="0"/>
          <w:numId w:val="43"/>
        </w:numPr>
        <w:overflowPunct w:val="0"/>
        <w:autoSpaceDE w:val="0"/>
        <w:spacing w:line="360" w:lineRule="auto"/>
        <w:rPr>
          <w:rFonts w:ascii="Times New Roman" w:hAnsi="Times New Roman"/>
        </w:rPr>
        <w:sectPr w:rsidR="004239FC" w:rsidRPr="004239FC" w:rsidSect="00746CA1">
          <w:footerReference w:type="default" r:id="rId7"/>
          <w:pgSz w:w="11906" w:h="16838"/>
          <w:pgMar w:top="1701" w:right="1134" w:bottom="1701" w:left="1134" w:header="709" w:footer="709" w:gutter="0"/>
          <w:cols w:space="708"/>
          <w:docGrid w:linePitch="360" w:charSpace="-2049"/>
        </w:sectPr>
      </w:pPr>
      <w:r w:rsidRPr="004239FC">
        <w:rPr>
          <w:rFonts w:ascii="Times New Roman" w:hAnsi="Times New Roman"/>
          <w:color w:val="000000"/>
          <w:shd w:val="clear" w:color="auto" w:fill="FFFFFF"/>
        </w:rPr>
        <w:t xml:space="preserve">Przyjęte w placówce </w:t>
      </w:r>
      <w:r w:rsidRPr="004239FC">
        <w:rPr>
          <w:rFonts w:ascii="Times New Roman" w:hAnsi="Times New Roman"/>
          <w:b/>
          <w:color w:val="000000"/>
          <w:shd w:val="clear" w:color="auto" w:fill="FFFFFF"/>
        </w:rPr>
        <w:t>Standardy Ochrony Małoletnich. Polityka ochrony dzieci przed krzywdzeniem, wersja 1.03 w Zespole im. bł. ks. Piotra Dańkowskiego w Jordanowie</w:t>
      </w:r>
      <w:r>
        <w:rPr>
          <w:rFonts w:ascii="Times New Roman" w:hAnsi="Times New Roman"/>
          <w:b/>
          <w:color w:val="000000"/>
          <w:shd w:val="clear" w:color="auto" w:fill="FFFFFF"/>
        </w:rPr>
        <w:t>.</w:t>
      </w:r>
    </w:p>
    <w:p w14:paraId="7DAF5D7E" w14:textId="77777777" w:rsidR="002722AC" w:rsidRPr="00B57C3F" w:rsidRDefault="004B3807">
      <w:pPr>
        <w:rPr>
          <w:rFonts w:ascii="Times New Roman" w:hAnsi="Times New Roman" w:cs="Times New Roman"/>
          <w:b/>
          <w:sz w:val="24"/>
          <w:szCs w:val="24"/>
        </w:rPr>
      </w:pPr>
      <w:r w:rsidRPr="00B57C3F">
        <w:rPr>
          <w:rFonts w:ascii="Times New Roman" w:hAnsi="Times New Roman" w:cs="Times New Roman"/>
          <w:b/>
          <w:sz w:val="24"/>
          <w:szCs w:val="24"/>
        </w:rPr>
        <w:lastRenderedPageBreak/>
        <w:t>XIX. PLAN DZIAŁAŃ WYCHOWAWCZO-PROFILAKTYCZNYCH</w:t>
      </w:r>
      <w:r w:rsidR="00113A05">
        <w:rPr>
          <w:rFonts w:ascii="Times New Roman" w:hAnsi="Times New Roman" w:cs="Times New Roman"/>
          <w:b/>
          <w:sz w:val="24"/>
          <w:szCs w:val="24"/>
        </w:rPr>
        <w:t xml:space="preserve"> 2025/2026</w:t>
      </w:r>
    </w:p>
    <w:p w14:paraId="4BA2AA00" w14:textId="77777777" w:rsidR="002722AC" w:rsidRPr="00B57C3F" w:rsidRDefault="002722AC">
      <w:pPr>
        <w:rPr>
          <w:rFonts w:ascii="Times New Roman" w:hAnsi="Times New Roman" w:cs="Times New Roman"/>
          <w:sz w:val="24"/>
          <w:szCs w:val="24"/>
        </w:rPr>
      </w:pPr>
    </w:p>
    <w:p w14:paraId="3A60AC53" w14:textId="77777777" w:rsidR="002722AC" w:rsidRPr="00B57C3F" w:rsidRDefault="00B83798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C3F">
        <w:rPr>
          <w:rFonts w:ascii="Times New Roman" w:hAnsi="Times New Roman" w:cs="Times New Roman"/>
          <w:sz w:val="24"/>
          <w:szCs w:val="24"/>
        </w:rPr>
        <w:t xml:space="preserve">OBSZAR: BEZPIECZEŃSTWO 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B57C3F" w14:paraId="68801F67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BC54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A3A1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2B68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B57C3F" w14:paraId="65E18249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9E78" w14:textId="77777777" w:rsidR="002722AC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Zapoznanie uczniów z podstawowymi zasadami bezpieczeństwa w szkole oraz w różnych sytuacjach życiowych</w:t>
            </w:r>
            <w:r w:rsidR="00B83798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E691238" w14:textId="77777777" w:rsidR="00A94540" w:rsidRPr="00B57C3F" w:rsidRDefault="00A9454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Edukacja na temat Standardów Ochrony Małoletnich.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EA2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Zapoznanie uczniów z obowiązującymi w szkole:</w:t>
            </w:r>
          </w:p>
          <w:p w14:paraId="4EDEAA2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regulaminami i procedurami.</w:t>
            </w:r>
          </w:p>
          <w:p w14:paraId="4F32CD3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Zapoznanie uczniów z telefonami alarmowymi, z zasadami udzielania pierwszej pomocy.</w:t>
            </w:r>
          </w:p>
          <w:p w14:paraId="6AF8C85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 Zapoznanie uczniów z zasadami BHP na lekcjach, podczas przerw, w domu, w czasie wolnym, na ulicy.</w:t>
            </w:r>
          </w:p>
          <w:p w14:paraId="652BC039" w14:textId="77777777" w:rsidR="002722AC" w:rsidRPr="00B57C3F" w:rsidRDefault="00746CA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Kształtowanie umiejętności utrzymywania ładu i porządku wokół siebie, w miejscu nauki.</w:t>
            </w:r>
          </w:p>
          <w:p w14:paraId="5A7A3122" w14:textId="77777777" w:rsidR="002722AC" w:rsidRPr="00746CA1" w:rsidRDefault="00746CA1" w:rsidP="00746CA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722AC" w:rsidRPr="00746CA1">
              <w:rPr>
                <w:rFonts w:ascii="Times New Roman" w:hAnsi="Times New Roman"/>
                <w:sz w:val="24"/>
                <w:szCs w:val="24"/>
              </w:rPr>
              <w:t>Spotkania z przedstawicielami instytucji zajmujących się bezpieczeństwem- Komenda Powiatowa Policji, Państwowa Straż Pożarna.</w:t>
            </w:r>
          </w:p>
          <w:p w14:paraId="1CBBCACF" w14:textId="77777777" w:rsidR="00A94540" w:rsidRPr="00746CA1" w:rsidRDefault="00746CA1" w:rsidP="00746CA1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A94540" w:rsidRPr="00746CA1">
              <w:rPr>
                <w:rFonts w:ascii="Times New Roman" w:hAnsi="Times New Roman"/>
                <w:sz w:val="24"/>
                <w:szCs w:val="24"/>
              </w:rPr>
              <w:t xml:space="preserve">Standardy Ochrony Małoletnich.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186D" w14:textId="77777777" w:rsidR="00B66BB9" w:rsidRPr="00B57C3F" w:rsidRDefault="00B66BB9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6095F46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73CDCEF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398A82E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 w:rsidR="00B66BB9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szkolny</w:t>
            </w:r>
          </w:p>
          <w:p w14:paraId="11CC740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6B8B9BB6" w14:textId="77777777" w:rsidR="00EA7DEE" w:rsidRPr="00B57C3F" w:rsidRDefault="00EA7DE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Pedagog specjalny </w:t>
            </w:r>
          </w:p>
        </w:tc>
      </w:tr>
      <w:tr w:rsidR="002722AC" w:rsidRPr="00B57C3F" w14:paraId="20BC25DB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1D6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Przeciwdziałanie agresji i przemocy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rówieśniczej.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23E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Diagnoza środowiska:</w:t>
            </w:r>
          </w:p>
          <w:p w14:paraId="23620C9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a) wczesne wykrywanie form</w:t>
            </w:r>
            <w:r w:rsidR="00AD0BC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agresji i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przemocy wśród uczniów,</w:t>
            </w:r>
          </w:p>
          <w:p w14:paraId="0389D53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b) ochrona ofiar przemocy: rozmowy z uczniem, pomoc ofiarom.</w:t>
            </w:r>
          </w:p>
          <w:p w14:paraId="59C4BEEC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konsultacje z rodzicami, w razie konieczności wszczęcie procedury „Niebieskie Karty”.</w:t>
            </w:r>
          </w:p>
          <w:p w14:paraId="6BDD42D1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Praca nad doskonaleniem swojego cha</w:t>
            </w:r>
            <w:r w:rsidR="00746CA1">
              <w:rPr>
                <w:rFonts w:ascii="Times New Roman" w:hAnsi="Times New Roman" w:cs="Times New Roman"/>
                <w:sz w:val="24"/>
                <w:szCs w:val="24"/>
              </w:rPr>
              <w:t>rakteru.</w:t>
            </w:r>
          </w:p>
          <w:p w14:paraId="22593906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Zwiększenie świadomości uczniów na temat przejawów agresji fizycznej, słownej i psychicznej poprzez warsztaty, pogadanki, indywidualne rozmowy.</w:t>
            </w:r>
          </w:p>
          <w:p w14:paraId="53ED60A3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Zwiększenie świadomości uczniów na temat radzenia sobie z agresją i przemocą po</w:t>
            </w:r>
            <w:r w:rsidR="00746CA1">
              <w:rPr>
                <w:rFonts w:ascii="Times New Roman" w:hAnsi="Times New Roman" w:cs="Times New Roman"/>
                <w:sz w:val="24"/>
                <w:szCs w:val="24"/>
              </w:rPr>
              <w:t>przez filmy edukacyjne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, zajęcia warsztatowe.</w:t>
            </w:r>
          </w:p>
          <w:p w14:paraId="54A135AA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Stała współpraca z pracownikami szkoły w zakresie</w:t>
            </w:r>
          </w:p>
          <w:p w14:paraId="47949C8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zaobserwowanych negatywnych zachowań uczniów (informowanie o zaistniałych zjawiskach przemocy w okolicy szkoły lub w szkole).</w:t>
            </w:r>
          </w:p>
          <w:p w14:paraId="2B46358C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Reagowanie na wszystki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e niepożądane zachowania ucznia.</w:t>
            </w:r>
          </w:p>
          <w:p w14:paraId="3F81066A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Spotkania z przedstawicielami  Komendy Powiatowej Policji </w:t>
            </w:r>
            <w:r w:rsidR="00746CA1">
              <w:rPr>
                <w:rFonts w:ascii="Times New Roman" w:hAnsi="Times New Roman" w:cs="Times New Roman"/>
                <w:sz w:val="24"/>
                <w:szCs w:val="24"/>
              </w:rPr>
              <w:t xml:space="preserve">w Suchej Beskidzkiej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dotyczące odpowiedzialności nieletnich</w:t>
            </w:r>
            <w:r w:rsidR="00746CA1">
              <w:rPr>
                <w:rFonts w:ascii="Times New Roman" w:hAnsi="Times New Roman" w:cs="Times New Roman"/>
                <w:sz w:val="24"/>
                <w:szCs w:val="24"/>
              </w:rPr>
              <w:t xml:space="preserve"> (wg. potrzeb)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bezpieczeństwa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, profilaktyki.</w:t>
            </w:r>
          </w:p>
          <w:p w14:paraId="53DFE015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Udział uczniów w zajęciach mających na celu</w:t>
            </w:r>
          </w:p>
          <w:p w14:paraId="4EA45BB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kształtowanie właściwych postaw.</w:t>
            </w:r>
          </w:p>
          <w:p w14:paraId="125F96BC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Współpraca z instytucjami udzielającymi pomocy i</w:t>
            </w:r>
          </w:p>
          <w:p w14:paraId="78266B8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wsparcia.</w:t>
            </w:r>
          </w:p>
          <w:p w14:paraId="74F92ECD" w14:textId="77777777" w:rsidR="00AD0BCE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Pogłębianie wiedzy pedagogicznej w zakresie problematyki przemocy.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775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 szkoły</w:t>
            </w:r>
          </w:p>
          <w:p w14:paraId="1941259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734C06E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46B14E6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1B192C0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 szkolny</w:t>
            </w:r>
          </w:p>
          <w:p w14:paraId="2FBA7F8E" w14:textId="77777777" w:rsidR="00EA7DEE" w:rsidRPr="00B57C3F" w:rsidRDefault="00EA7DE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</w:tc>
      </w:tr>
    </w:tbl>
    <w:p w14:paraId="6D051008" w14:textId="77777777" w:rsidR="002722AC" w:rsidRDefault="002722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644FC10" w14:textId="77777777" w:rsidR="00113A05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F86E713" w14:textId="77777777" w:rsidR="00113A05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55BA816" w14:textId="77777777" w:rsidR="00113A05" w:rsidRPr="00B57C3F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84C01DA" w14:textId="77777777" w:rsidR="002722AC" w:rsidRPr="00B57C3F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C3F">
        <w:rPr>
          <w:rFonts w:ascii="Times New Roman" w:hAnsi="Times New Roman" w:cs="Times New Roman"/>
          <w:sz w:val="24"/>
          <w:szCs w:val="24"/>
        </w:rPr>
        <w:t>OBSZAR: ZDROWIE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B57C3F" w14:paraId="174896FF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C1F8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FC4B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A1BC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B57C3F" w14:paraId="00AACEC2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651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Zwiększenie świadomości uczniów dotyczącej zdrowego stylu życia.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Działania związane z przedmiotem: edukacja zdrowotna.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F76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1.Przekazywanie wiedzy podczas lekcji wychowawczych oraz zajęć realizujących tematykę edukacji zdrowotnej.</w:t>
            </w:r>
          </w:p>
          <w:p w14:paraId="14E3290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Spotkania z przedstawicielami instytucji zajmujących się</w:t>
            </w:r>
          </w:p>
          <w:p w14:paraId="69A9640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profilaktyką zdrowotną.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529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4A1E2F9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 wychowania</w:t>
            </w:r>
          </w:p>
          <w:p w14:paraId="0314BCE7" w14:textId="77777777" w:rsidR="002722AC" w:rsidRPr="00B57C3F" w:rsidRDefault="00746CA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fizycznego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, biologii</w:t>
            </w:r>
          </w:p>
          <w:p w14:paraId="4D9FA5DC" w14:textId="77777777" w:rsidR="002722AC" w:rsidRPr="00B57C3F" w:rsidRDefault="00746CA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psycholog, pedagog.</w:t>
            </w:r>
          </w:p>
        </w:tc>
      </w:tr>
      <w:tr w:rsidR="002722AC" w:rsidRPr="00B57C3F" w14:paraId="1F4C8E8E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86D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Propagowanie aktywnego i zdrowego stylu życia.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15C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Praca na zajęciach lekcyjnych i pozalekcyjnych.</w:t>
            </w:r>
          </w:p>
          <w:p w14:paraId="3A8789C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Uczestnictwo w konkursach i kampaniach związanych z promocją aktywnego i zdrowego stylu życia.</w:t>
            </w:r>
          </w:p>
          <w:p w14:paraId="7CBDCA71" w14:textId="77777777" w:rsidR="002722AC" w:rsidRPr="00B57C3F" w:rsidRDefault="003A6F1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Spędzanie czasu na świeżym powietrzu.</w:t>
            </w:r>
          </w:p>
          <w:p w14:paraId="180C5CDF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. Promowanie aktywności sportowej – zapewnienie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uczniom aktywnego spędzania wolnego czasu oraz udziału w zawodach i turniejach sportowych.</w:t>
            </w:r>
          </w:p>
          <w:p w14:paraId="2D538864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Zapewnienie uczniom poczucia bezpieczeństwa fizycznego i psychicznego oraz komfortu podczas zajęć edukacyjnych.</w:t>
            </w:r>
          </w:p>
          <w:p w14:paraId="78A432B3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Rozwijanie sprawności fizycznej, kształtowanie nawyków prozdrowotnych.</w:t>
            </w:r>
          </w:p>
          <w:p w14:paraId="4E39FD14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Organizowanie badań przesiewowych uczniów (bilans zdrowia).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D27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4ACBFB4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0E740F3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wychowania fizycznego</w:t>
            </w:r>
          </w:p>
          <w:p w14:paraId="15796A5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świetlicy</w:t>
            </w:r>
          </w:p>
          <w:p w14:paraId="6DF10A2E" w14:textId="77777777" w:rsidR="002722AC" w:rsidRPr="00B57C3F" w:rsidRDefault="003A6F1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Psycholog,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5320759B" w14:textId="77777777" w:rsidR="00AD0BCE" w:rsidRPr="00B57C3F" w:rsidRDefault="003A6F1E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Pielęgniarka</w:t>
            </w:r>
            <w:r w:rsidR="00AD0BC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szkolna</w:t>
            </w:r>
          </w:p>
        </w:tc>
      </w:tr>
      <w:tr w:rsidR="002722AC" w:rsidRPr="00B57C3F" w14:paraId="309E5135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AFD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Kształtowanie i propagowanie postaw ekologicznych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4F56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Zajęcia o tematyce ekolo</w:t>
            </w:r>
            <w:r w:rsidR="003A6F1E">
              <w:rPr>
                <w:rFonts w:ascii="Times New Roman" w:hAnsi="Times New Roman" w:cs="Times New Roman"/>
                <w:sz w:val="24"/>
                <w:szCs w:val="24"/>
              </w:rPr>
              <w:t xml:space="preserve">gicznej w ramach lekcji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geografii, biologii, techniki.</w:t>
            </w:r>
          </w:p>
          <w:p w14:paraId="5B48437F" w14:textId="77777777" w:rsidR="002722AC" w:rsidRPr="00B57C3F" w:rsidRDefault="003A6F1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Opieka uczniów nad roślinami w klasie, zielenią szkolną.</w:t>
            </w:r>
          </w:p>
          <w:p w14:paraId="7E52543F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konkursach, kampaniach związanych z tematyką ekologiczną.</w:t>
            </w:r>
          </w:p>
          <w:p w14:paraId="3776F16B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Udział w akcjach ekologicznych np. „Sprzątanie Świata”, „Dzień Ziemi”.</w:t>
            </w:r>
          </w:p>
          <w:p w14:paraId="69186B83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Zapobieganie zagrożeniom środowiska naturalnego i</w:t>
            </w:r>
          </w:p>
          <w:p w14:paraId="68E1720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cywilizacyjnego.</w:t>
            </w:r>
          </w:p>
          <w:p w14:paraId="2BE076E6" w14:textId="77777777" w:rsidR="002722AC" w:rsidRPr="00B57C3F" w:rsidRDefault="00AD0BC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D</w:t>
            </w:r>
            <w:r w:rsidR="003A6F1E">
              <w:rPr>
                <w:rFonts w:ascii="Times New Roman" w:hAnsi="Times New Roman" w:cs="Times New Roman"/>
                <w:sz w:val="24"/>
                <w:szCs w:val="24"/>
              </w:rPr>
              <w:t>ziałalność charytatywna, akcja pomocy dla zwierząt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3E0EC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9F9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685A65B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6EFDC85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FCADA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AC" w:rsidRPr="00B57C3F" w14:paraId="0AE61E86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35EC" w14:textId="77777777" w:rsidR="00A94540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Organizacja procesu wspierania uczniów z deficytami rozwojowymi i specjalnymi potrzebami edukacyjnymi oraz wymagających wsparcia w sferze zdrowia psychicznego.</w:t>
            </w:r>
          </w:p>
          <w:p w14:paraId="04876625" w14:textId="77777777" w:rsidR="00A94540" w:rsidRPr="00B57C3F" w:rsidRDefault="00A9454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Instytucje pomocowe w naszym regionie.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50E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Dostosowanie wymagań edukacyjnych do specjalnych</w:t>
            </w:r>
          </w:p>
          <w:p w14:paraId="4539FE3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potrzeb i możliwości psychofizycznych uczniów.</w:t>
            </w:r>
          </w:p>
          <w:p w14:paraId="5CD95C9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Organizacja zajęć w ramach pomocy psychologiczno-pedagogicznej (wspierających, edukacyjnych, interwencyjnych).</w:t>
            </w:r>
          </w:p>
          <w:p w14:paraId="19C1EEF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I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ndywidualne rozmowy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F83E1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 Współpraca z Poradnią Psychologiczno – Pedagogiczną</w:t>
            </w:r>
            <w:r w:rsidR="003A6F1E">
              <w:rPr>
                <w:rFonts w:ascii="Times New Roman" w:hAnsi="Times New Roman" w:cs="Times New Roman"/>
                <w:sz w:val="24"/>
                <w:szCs w:val="24"/>
              </w:rPr>
              <w:t xml:space="preserve"> w Jordanowie.</w:t>
            </w:r>
          </w:p>
          <w:p w14:paraId="3173989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 Systematyczne badanie samopoczucia uczniów w szkole.</w:t>
            </w:r>
          </w:p>
          <w:p w14:paraId="3AB2436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6. Obserwacja zachowań uczniów na tle rówieśników.</w:t>
            </w:r>
          </w:p>
          <w:p w14:paraId="63CFCE9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7. Lekcje z zakresu budowania odporności psychicznej</w:t>
            </w:r>
            <w:r w:rsidR="003A6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D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FF8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5097C09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68C5558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756FC82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5C5D85E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</w:tbl>
    <w:p w14:paraId="392DB1FA" w14:textId="77777777" w:rsidR="002722AC" w:rsidRPr="00B57C3F" w:rsidRDefault="002722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9119F9C" w14:textId="77777777" w:rsidR="002722AC" w:rsidRPr="00B57C3F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C3F">
        <w:rPr>
          <w:rFonts w:ascii="Times New Roman" w:hAnsi="Times New Roman" w:cs="Times New Roman"/>
          <w:sz w:val="24"/>
          <w:szCs w:val="24"/>
        </w:rPr>
        <w:lastRenderedPageBreak/>
        <w:t>OBSZAR: RELACJE INTERPERSONALNE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B57C3F" w14:paraId="4C1AE44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EAB5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CB9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7D2D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B57C3F" w14:paraId="7C6B9032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D20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Miejsce ucznia w grupie rówieśniczej, integracja środowiska szkolnego, wzajemne poznanie się.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41C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5916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Zajęcia integrujące grupę lub zespół klasowy.</w:t>
            </w:r>
          </w:p>
          <w:p w14:paraId="2D20D345" w14:textId="77777777" w:rsidR="002722AC" w:rsidRPr="00B57C3F" w:rsidRDefault="00DE591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Zajęcia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integrują</w:t>
            </w:r>
            <w:r w:rsidR="003A6F1E">
              <w:rPr>
                <w:rFonts w:ascii="Times New Roman" w:hAnsi="Times New Roman" w:cs="Times New Roman"/>
                <w:sz w:val="24"/>
                <w:szCs w:val="24"/>
              </w:rPr>
              <w:t>co – adaptacyjne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klasie I</w:t>
            </w:r>
          </w:p>
          <w:p w14:paraId="5F55DA74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Udział w uroczystościach, imprezach, zabawach klasowych i szkolnych.</w:t>
            </w:r>
          </w:p>
          <w:p w14:paraId="7BAA6C8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3. Organizacja imprez szkolnych z udziałem </w:t>
            </w:r>
            <w:r w:rsidR="00422C53" w:rsidRPr="00B57C3F">
              <w:rPr>
                <w:rFonts w:ascii="Times New Roman" w:hAnsi="Times New Roman" w:cs="Times New Roman"/>
                <w:sz w:val="24"/>
                <w:szCs w:val="24"/>
              </w:rPr>
              <w:t>uczniów, rodziców i nauczyci</w:t>
            </w:r>
            <w:r w:rsidR="003A6F1E">
              <w:rPr>
                <w:rFonts w:ascii="Times New Roman" w:hAnsi="Times New Roman" w:cs="Times New Roman"/>
                <w:sz w:val="24"/>
                <w:szCs w:val="24"/>
              </w:rPr>
              <w:t xml:space="preserve">eli; </w:t>
            </w:r>
            <w:r w:rsidR="00422C53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Wigilia szkolna, piknik rodzinny.</w:t>
            </w:r>
          </w:p>
          <w:p w14:paraId="54136A5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 Kształtowanie umiejętności nawiązywania i podtrzymania pozytywnej relacji z rówieśnikami w tym z uczniami różnej narodowości.</w:t>
            </w:r>
          </w:p>
          <w:p w14:paraId="07E25A1B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Wybór samorządu klasowego i szkolnego.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658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5DEE837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2237735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44514A3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7D98155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4E78694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Opiekun Samorządu Uczniowskiego</w:t>
            </w:r>
          </w:p>
        </w:tc>
      </w:tr>
      <w:tr w:rsidR="002722AC" w:rsidRPr="00B57C3F" w14:paraId="6C18CA73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D25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Wyposażenie ucznia w umiejętności niezbędne do współdziałania z innymi.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16F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Zapoznanie uczniów z normami i zasadami współżycia społecznego poprzez:</w:t>
            </w:r>
          </w:p>
          <w:p w14:paraId="5386E6E2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uczenie zasad kulturalnego zachowania się w środowisku szkolnym i poza nim,</w:t>
            </w:r>
          </w:p>
          <w:p w14:paraId="79544E2E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poszanowanie praw i potrzeb innych,</w:t>
            </w:r>
          </w:p>
          <w:p w14:paraId="324831FF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kształtowanie umiejętności właściwego zachowania się w sytuacjach trudnych, ryzykownych, </w:t>
            </w:r>
          </w:p>
          <w:p w14:paraId="16B2E413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naukę konstruktywnego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rozwiązywania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konfliktów,</w:t>
            </w:r>
          </w:p>
          <w:p w14:paraId="67E4579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rozpoznawanie, nazywanie oraz eliminowanie zachowań agresywnych,</w:t>
            </w:r>
          </w:p>
          <w:p w14:paraId="3E01EA0B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uczenie asertywności</w:t>
            </w:r>
          </w:p>
          <w:p w14:paraId="6A7C70D3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uczenie umiejętności współpracy (w para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ch, z zespołem klasowym, grupą),</w:t>
            </w:r>
          </w:p>
          <w:p w14:paraId="43013DC5" w14:textId="77777777" w:rsidR="002722AC" w:rsidRPr="00B57C3F" w:rsidRDefault="00422C53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rozwijanie empatii, umiejętności podejmowania działań mających na celu pomoc rówieśnikom</w:t>
            </w:r>
          </w:p>
          <w:p w14:paraId="21AB96B8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uczenie odpowiedzialności, podejmowania decyzji i ponoszenia za nie konsekwencji</w:t>
            </w:r>
            <w:r w:rsidR="003A6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C1D6C0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Zapoznanie uczniów ze Statutem Szkoły</w:t>
            </w:r>
            <w:r w:rsidR="003A6F1E">
              <w:rPr>
                <w:rFonts w:ascii="Times New Roman" w:hAnsi="Times New Roman" w:cs="Times New Roman"/>
                <w:sz w:val="24"/>
                <w:szCs w:val="24"/>
              </w:rPr>
              <w:t xml:space="preserve"> ZSPD.</w:t>
            </w:r>
          </w:p>
          <w:p w14:paraId="7D586FA5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Poznawanie zasad właściwego zachowania się w instytucjach kulturalnych (udział uczniów w imprezach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kulturalnych -(spektakle teatralne, seanse kinowe, wycieczki do muzeów, wycieczki turystyczno- krajoznawcze)</w:t>
            </w:r>
          </w:p>
          <w:p w14:paraId="44BFFC5C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Praca metodą projektów</w:t>
            </w:r>
          </w:p>
          <w:p w14:paraId="14413329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Uczenie zachowań sprzyjających kształtowaniu postaw prospołecznych.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684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Całe</w:t>
            </w:r>
          </w:p>
          <w:p w14:paraId="5531A1C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Grono Pedagogiczne</w:t>
            </w:r>
          </w:p>
        </w:tc>
      </w:tr>
      <w:tr w:rsidR="002722AC" w:rsidRPr="00B57C3F" w14:paraId="4CFCC287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989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Eliminowanie napięć psychicznych spowodowanych m.in. niepowodzeniami szkolnymi oraz trudnościami w kontaktach z rówieśnikami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. Aktywizacja uczniów.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813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1. Organizacja zajęć: dydaktyczno – wyrównawczych, 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rewalidacyjnych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, korekcyjno -</w:t>
            </w:r>
            <w:r w:rsidR="003A6F1E">
              <w:rPr>
                <w:rFonts w:ascii="Times New Roman" w:hAnsi="Times New Roman" w:cs="Times New Roman"/>
                <w:sz w:val="24"/>
                <w:szCs w:val="24"/>
              </w:rPr>
              <w:t xml:space="preserve"> kompensacyjnych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, rozwijających kompetencje emocjonalno-społeczne oraz innych zajęć specjalistycznych.</w:t>
            </w:r>
          </w:p>
          <w:p w14:paraId="0E9FFDB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Prowadzenie indywidualnych rozmów wspierających i motywujących z uczniami.</w:t>
            </w:r>
          </w:p>
          <w:p w14:paraId="2AD444C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Współpraca z Poradnią Psychologiczno – Pedagogiczną.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034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7A69907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3ED89D8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1720B5D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5CECB28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7F88B79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3AF7BC3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2722AC" w:rsidRPr="00B57C3F" w14:paraId="17E82FDC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9D7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Zwiększenie świadomości uczniów dotyczącej sytuacji osób niepełnosprawnych oraz tolerancji dla inności, odmienności innych osób.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CC8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Zapoznanie z prawami dziecka wynikającymi z Konwencji o Prawach Dziecka.</w:t>
            </w:r>
          </w:p>
          <w:p w14:paraId="6BF93EF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Poznanie praw i obowiązków ucznia.</w:t>
            </w:r>
          </w:p>
          <w:p w14:paraId="53F2AD8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Uświadamianie uczniom, gdzie znajdą pomoc w sytuacji</w:t>
            </w:r>
          </w:p>
          <w:p w14:paraId="1FF8F03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trudnej.</w:t>
            </w:r>
          </w:p>
          <w:p w14:paraId="2C250AD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 Udział w pogadankach na temat tolerancji i szacunku dla</w:t>
            </w:r>
          </w:p>
          <w:p w14:paraId="241E645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drugiego człowieka.</w:t>
            </w:r>
          </w:p>
          <w:p w14:paraId="3CFBAC2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A6F1E">
              <w:rPr>
                <w:rFonts w:ascii="Times New Roman" w:hAnsi="Times New Roman" w:cs="Times New Roman"/>
                <w:sz w:val="24"/>
                <w:szCs w:val="24"/>
              </w:rPr>
              <w:t>Wolontariat.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328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3B864CA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2A36F7E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19D07DC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6E77267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6C0BB33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2722AC" w:rsidRPr="00B57C3F" w14:paraId="4F26DB9C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D8C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Uwrażliwienie uczniów na potrzeby innych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, promowanie postaw obywatelskich.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F33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Organizowanie na terenie szkoły akcji charytatywnych.</w:t>
            </w:r>
          </w:p>
          <w:p w14:paraId="7D66F27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Udział w ogólnopolskich zbiórkac</w:t>
            </w:r>
            <w:r w:rsidR="001D0DD1">
              <w:rPr>
                <w:rFonts w:ascii="Times New Roman" w:hAnsi="Times New Roman" w:cs="Times New Roman"/>
                <w:sz w:val="24"/>
                <w:szCs w:val="24"/>
              </w:rPr>
              <w:t>h charytatywnych np.  WOŚP, Zbiórka Żywności  itp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70EAF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3.Współpraca z organizacją Polskiego Czerwonego Krzyża.</w:t>
            </w:r>
          </w:p>
          <w:p w14:paraId="13F2EBDC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D0DD1">
              <w:rPr>
                <w:rFonts w:ascii="Times New Roman" w:hAnsi="Times New Roman" w:cs="Times New Roman"/>
                <w:sz w:val="24"/>
                <w:szCs w:val="24"/>
              </w:rPr>
              <w:t>Współpraca z Domem Pomocy Społecznej w Jordanowie.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09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1BA1967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2115749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  <w:tr w:rsidR="002722AC" w:rsidRPr="00B57C3F" w14:paraId="27209315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DB3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Podnoszenie wiary we własne możliwości.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D9B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Udział uczniów w zajęciach pozalekcyjnych zgodnie z potrzebami, zainteresowaniami i uzdolnieniami uczniów.</w:t>
            </w:r>
          </w:p>
          <w:p w14:paraId="2BFA19E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2. Udział w zajęciach 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specjalistycznych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: dyda</w:t>
            </w:r>
            <w:r w:rsidR="001D0DD1">
              <w:rPr>
                <w:rFonts w:ascii="Times New Roman" w:hAnsi="Times New Roman" w:cs="Times New Roman"/>
                <w:sz w:val="24"/>
                <w:szCs w:val="24"/>
              </w:rPr>
              <w:t>ktyczno - wyrównawczych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, rewalidacyjnych,</w:t>
            </w:r>
          </w:p>
          <w:p w14:paraId="34C1730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korekcyjno – kompensacyjnych, zajęciach rozwijających kompetencje emocjonalno - społeczne.</w:t>
            </w:r>
          </w:p>
          <w:p w14:paraId="7C6612B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Udział uczniów w konkursach klasowych, szkolnych i pozaszkolnych.</w:t>
            </w:r>
          </w:p>
          <w:p w14:paraId="72E9653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 Współpraca nauczycieli z rodzicami uczniów w celu podnoszenia efektów kształcenia.</w:t>
            </w:r>
          </w:p>
          <w:p w14:paraId="7EDC4AA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 Diagnozowanie potencjałów intelektualnych uczniów –</w:t>
            </w:r>
          </w:p>
          <w:p w14:paraId="64284BD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badania psychol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ogiczno-pedagogiczne.</w:t>
            </w:r>
          </w:p>
          <w:p w14:paraId="78F193D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6. Występowanie o stypendia dla uczniów szczególnie uzdolnionych.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EC0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Dyrektor szkoły</w:t>
            </w:r>
          </w:p>
          <w:p w14:paraId="122AC10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0D3AE04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26BB2EB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75FB959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Pedagog specjalny</w:t>
            </w:r>
          </w:p>
          <w:p w14:paraId="4FA6B8C4" w14:textId="77777777" w:rsidR="002722AC" w:rsidRPr="00B57C3F" w:rsidRDefault="001D0DD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ycholog</w:t>
            </w:r>
          </w:p>
          <w:p w14:paraId="4A0B1B3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AC" w:rsidRPr="00B57C3F" w14:paraId="0684AC47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4EA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Rozwój osobowości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i samodzielności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ucznia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i myślenia analitycznego.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C46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Wspomaganie u uczniów umiejętności samopoznania:</w:t>
            </w:r>
          </w:p>
          <w:p w14:paraId="3B8B0FD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a) wykorzystywanie sytuacji szkolnych do treningu</w:t>
            </w:r>
          </w:p>
          <w:p w14:paraId="60EC5B7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rozpoznawania własnych emocji, uczuć, predyspozycji i</w:t>
            </w:r>
          </w:p>
          <w:p w14:paraId="667DB75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deficytów,</w:t>
            </w:r>
          </w:p>
          <w:p w14:paraId="7FEED5D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b) wdrażanie do autorefleksji.</w:t>
            </w:r>
          </w:p>
          <w:p w14:paraId="088ED8D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Stymulowanie rozwoju samoakceptacji i samokontroli:</w:t>
            </w:r>
          </w:p>
          <w:p w14:paraId="6B21CFC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a) kształtowanie umiejętności kontrolowania zachowania i</w:t>
            </w:r>
          </w:p>
          <w:p w14:paraId="0B2CE20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panowania nad emocjami, kreowania własnego wizerunku,</w:t>
            </w:r>
          </w:p>
          <w:p w14:paraId="53E9082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b) wdrażanie do samooceny.</w:t>
            </w:r>
          </w:p>
          <w:p w14:paraId="2DE9BA0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Umiejętność wykorzystania własnego potencjału:</w:t>
            </w:r>
          </w:p>
          <w:p w14:paraId="7A9332F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a) motywowanie uczniów do nauki szkolnej,</w:t>
            </w:r>
          </w:p>
          <w:p w14:paraId="7C16974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b) rozbudzanie i poszerzanie zainteresowań uczniów,</w:t>
            </w:r>
          </w:p>
          <w:p w14:paraId="09B55F9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c) stwarzanie warunków do realizowania działań wynikających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 zainteresowań, uzdolnień uczniów</w:t>
            </w:r>
          </w:p>
          <w:p w14:paraId="0E203E7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d) rozwijanie zdolności twórczego myślenia,</w:t>
            </w:r>
          </w:p>
          <w:p w14:paraId="0609B16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e) pomoc uczniom w radzeniu sobie z własnymi</w:t>
            </w:r>
          </w:p>
          <w:p w14:paraId="3CE68EA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niedoskonałościami,</w:t>
            </w:r>
          </w:p>
          <w:p w14:paraId="73FBBA9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f) kształtowanie hierarchii wartości,</w:t>
            </w:r>
          </w:p>
          <w:p w14:paraId="1B33155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g) praca z uczniem zdolnym,</w:t>
            </w:r>
          </w:p>
          <w:p w14:paraId="11C691A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h) praca z uczniem o 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specjalnych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potrzebach edukacyjnych.</w:t>
            </w:r>
          </w:p>
          <w:p w14:paraId="09CDC45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 Udział uczniów w zajęciach pozalekcyjnych.</w:t>
            </w:r>
          </w:p>
          <w:p w14:paraId="35F1812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5. Realizacja zadań wynikających z Narodowego Programu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Rozwoju Czytelnictwa.</w:t>
            </w:r>
          </w:p>
          <w:p w14:paraId="0CF40584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Zajęcia z zakresu edukacji finansowej.</w:t>
            </w:r>
          </w:p>
          <w:p w14:paraId="08845EB7" w14:textId="77777777" w:rsidR="0045151C" w:rsidRPr="00B57C3F" w:rsidRDefault="001D0DD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Rozwijanie kompetencji przyszłości.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4A1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7950B28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27DF1B3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  <w:p w14:paraId="35243C8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4A33440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2BC504A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405135A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2AC" w:rsidRPr="00B57C3F" w14:paraId="3FD3676F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DA6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Pomoc rodzicom, nauczycielom w rozwiązywaniu problemów wychowawczych.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E37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Zapoznanie rodziców ze, Statutem Szkoły, Programem Wychowaw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czo- Profilaktycznym  oraz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regulaminami, procedurami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29AAAA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Bieżące informowanie rodziców o sytuacji dziecka w szkole i poza nią.</w:t>
            </w:r>
          </w:p>
          <w:p w14:paraId="30850736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Dostarczanie aktualnych informacji rodzicom, nauczycielom, opiekunom na temat skutecznych sposobów prowadzenia działań wychowawczych i profilaktycznych</w:t>
            </w:r>
          </w:p>
          <w:p w14:paraId="7A72791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poprzez spotkania ze specjalistami.</w:t>
            </w:r>
          </w:p>
          <w:p w14:paraId="149C0C00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Indywidualne rozmowy z uczniem i rodzicem.</w:t>
            </w:r>
          </w:p>
          <w:p w14:paraId="418508BC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Porady, konsultacje, warsztaty dla rodziców.</w:t>
            </w:r>
          </w:p>
          <w:p w14:paraId="27ACD8A2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Podejmowanie wspólnych inicjatyw w zakresie rozwiązywania trudności lub eliminowania zagrożeń.</w:t>
            </w:r>
          </w:p>
          <w:p w14:paraId="2CFF8B81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Udostępnianie wykazu instytucji, gdzie można uzyskać specjalistyczną pomoc.</w:t>
            </w:r>
          </w:p>
          <w:p w14:paraId="6297A6BB" w14:textId="77777777" w:rsidR="007D6227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Doskonalenie kompetencji nauczycieli i wychowawców w zakresie profilaktyki używania niebezpiecznych środków i substancji, a także norm rozwojowych i zaburzeń zdrowia psychicznego wieku rozwojowego poprzez uczestnictwo np. w radach szkoleniowych, kursach i szkoleniach</w:t>
            </w:r>
            <w:r w:rsidR="007D6227">
              <w:rPr>
                <w:rFonts w:ascii="Times New Roman" w:hAnsi="Times New Roman" w:cs="Times New Roman"/>
                <w:sz w:val="24"/>
                <w:szCs w:val="24"/>
              </w:rPr>
              <w:t xml:space="preserve"> ( w tym dotyczących ochrony małoletnich przed krzywdzeniem).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501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Dyrektor szkoły</w:t>
            </w:r>
          </w:p>
          <w:p w14:paraId="47E15B5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2B7B1D4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2D1E4D5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</w:p>
          <w:p w14:paraId="7E89A65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  <w:p w14:paraId="01BF707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284A275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14:paraId="2C33D45C" w14:textId="77777777" w:rsidR="002722AC" w:rsidRDefault="002722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B668864" w14:textId="77777777" w:rsidR="00113A05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78B3C4C" w14:textId="77777777" w:rsidR="00113A05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394EC88" w14:textId="77777777" w:rsidR="00113A05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342C45F" w14:textId="77777777" w:rsidR="00113A05" w:rsidRPr="00B57C3F" w:rsidRDefault="00113A05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374355F" w14:textId="77777777" w:rsidR="002722AC" w:rsidRPr="00B57C3F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C3F">
        <w:rPr>
          <w:rFonts w:ascii="Times New Roman" w:hAnsi="Times New Roman" w:cs="Times New Roman"/>
          <w:sz w:val="24"/>
          <w:szCs w:val="24"/>
        </w:rPr>
        <w:lastRenderedPageBreak/>
        <w:t>OBSZAR: PROFILAKTYKA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B57C3F" w14:paraId="52F4A54A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5496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A528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BEE2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B57C3F" w14:paraId="19E66FCF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E2C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Przeciwdziałanie uzależnieniu od Internetu, gier komputerowych, portali społecznościowych oraz telefonów komórkowych.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 Higiena cyfrowa, wykorzystanie AI.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861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1.Omawianie zagrożeń związanych z nadmiernym korzystaniem z Internetu, telefonów komórkowych oraz gier komputerowych.</w:t>
            </w:r>
          </w:p>
          <w:p w14:paraId="45E9269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Kształtowanie świadomości niebezpieczeństw</w:t>
            </w:r>
          </w:p>
          <w:p w14:paraId="1C7A8F0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wynikających z anonimowości kontaktów oraz ujawnianiu danych osobowych.</w:t>
            </w:r>
          </w:p>
          <w:p w14:paraId="24CECCE7" w14:textId="77777777" w:rsidR="002722AC" w:rsidRPr="00B57C3F" w:rsidRDefault="008763EE" w:rsidP="008763EE">
            <w:pPr>
              <w:pStyle w:val="Akapitzlist1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Uczestnictwo w konkursach profilaktycznych.</w:t>
            </w:r>
          </w:p>
          <w:p w14:paraId="2C9771F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E57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029F3D8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320762F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606B92A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2722AC" w:rsidRPr="00B57C3F" w14:paraId="36A714EB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08D4" w14:textId="77777777" w:rsidR="002722AC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Uświadomienie zjawiska cyberprzemocy</w:t>
            </w:r>
          </w:p>
          <w:p w14:paraId="3DCB826F" w14:textId="77777777" w:rsidR="00A94540" w:rsidRPr="00B57C3F" w:rsidRDefault="00A9454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Procedury postępowania zawarte w SOM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B8D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1.Systematyczna edukacja uczniów w zakresie radzenia</w:t>
            </w:r>
          </w:p>
          <w:p w14:paraId="175BB64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sobie z własnymi trudnymi uczuciami oraz w zakresie ochrony przed agresją/przemocą w sieci.</w:t>
            </w:r>
          </w:p>
          <w:p w14:paraId="346C79E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Zapoznanie uczniów ze zbiorem zasad i norm</w:t>
            </w:r>
          </w:p>
          <w:p w14:paraId="408DE1B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obowiązujących w szkole.</w:t>
            </w:r>
          </w:p>
          <w:p w14:paraId="1E193646" w14:textId="77777777" w:rsidR="002722AC" w:rsidRPr="00B57C3F" w:rsidRDefault="001D0DD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wybranych kampaniach i akcjach społecznych dotyczących bezpieczeństwa w Internecie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43DA85" w14:textId="77777777" w:rsidR="002722AC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Obchody „Dnia Bezpiecznego Internetu”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22F7E8" w14:textId="77777777" w:rsidR="007D6227" w:rsidRPr="00B57C3F" w:rsidRDefault="007D6227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Kolportaż i aktualizacja informacji na temat procedur ochrony małoletnich przed krzywdzeniem obowiązujących w szkole. 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661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2192159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 informatyki</w:t>
            </w:r>
          </w:p>
          <w:p w14:paraId="7C51F84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6FAF6448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</w:tc>
      </w:tr>
      <w:tr w:rsidR="002722AC" w:rsidRPr="00B57C3F" w14:paraId="271A87DC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517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Przeciwdziałanie uzależnieniu od używek: tytoniu, e- papierosów, alkoholu oraz substancji psychoaktywnych (leki, dopalacze, narkotyki)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10C1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Diagnoza środowiska ucznia.</w:t>
            </w:r>
          </w:p>
          <w:p w14:paraId="1BB3A3BE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Wyposażenie uczniów, rodziców i nauczycieli w wiedzę o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uzależnieniach i możliwościach szukania pomocy w sytuacji sięgania po narkotyki, dopalacze, alkohol, nikotynę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9D6B84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Zamieszczanie informacji - gazetki tematyczne,</w:t>
            </w:r>
          </w:p>
          <w:p w14:paraId="13328956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Bieżące informowanie rodziców/prawnych opiekunów o</w:t>
            </w:r>
          </w:p>
          <w:p w14:paraId="14CB6EA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widocznej zmianie w zachowaniu dziecka, o swoich</w:t>
            </w:r>
          </w:p>
          <w:p w14:paraId="5B61B2C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sugestiach i spostrzeżeniach.</w:t>
            </w:r>
          </w:p>
          <w:p w14:paraId="4E150EAE" w14:textId="77777777" w:rsidR="002722AC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Współpraca z instytucjami wspierającymi szkołę w tym zakresie.</w:t>
            </w:r>
          </w:p>
          <w:p w14:paraId="18E1097F" w14:textId="77777777" w:rsidR="001D0DD1" w:rsidRPr="00B57C3F" w:rsidRDefault="001D0DD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Udział uczniów w warsztatach profilaktycznych.</w:t>
            </w:r>
          </w:p>
          <w:p w14:paraId="0C36104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1DA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14:paraId="584E644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</w:p>
          <w:p w14:paraId="526A610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</w:p>
          <w:p w14:paraId="5619CDF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370071CD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Samorząd Uczniowski</w:t>
            </w:r>
          </w:p>
        </w:tc>
      </w:tr>
    </w:tbl>
    <w:p w14:paraId="3FDADA37" w14:textId="77777777" w:rsidR="002722AC" w:rsidRPr="00B57C3F" w:rsidRDefault="002722A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9F23AE9" w14:textId="77777777" w:rsidR="002722AC" w:rsidRPr="00B57C3F" w:rsidRDefault="002722AC">
      <w:pPr>
        <w:pStyle w:val="Akapitzlist1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7C3F">
        <w:rPr>
          <w:rFonts w:ascii="Times New Roman" w:hAnsi="Times New Roman" w:cs="Times New Roman"/>
          <w:sz w:val="24"/>
          <w:szCs w:val="24"/>
        </w:rPr>
        <w:t>OBSZAR: KULTURA</w:t>
      </w:r>
    </w:p>
    <w:tbl>
      <w:tblPr>
        <w:tblW w:w="0" w:type="auto"/>
        <w:tblInd w:w="360" w:type="dxa"/>
        <w:tblLayout w:type="fixed"/>
        <w:tblLook w:val="0000" w:firstRow="0" w:lastRow="0" w:firstColumn="0" w:lastColumn="0" w:noHBand="0" w:noVBand="0"/>
      </w:tblPr>
      <w:tblGrid>
        <w:gridCol w:w="3887"/>
        <w:gridCol w:w="5951"/>
        <w:gridCol w:w="3228"/>
      </w:tblGrid>
      <w:tr w:rsidR="002722AC" w:rsidRPr="00B57C3F" w14:paraId="27146675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C8B2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C84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Sposób realizacji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6481" w14:textId="77777777" w:rsidR="002722AC" w:rsidRPr="00B57C3F" w:rsidRDefault="002722A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Odpowiedzialni</w:t>
            </w:r>
          </w:p>
        </w:tc>
      </w:tr>
      <w:tr w:rsidR="002722AC" w:rsidRPr="00B57C3F" w14:paraId="177F7FAE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55D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Kształtowanie postaw patriotycznych i obywatelskich.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1F6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 Kultywowanie tradycji związanych z najbliższą okolicą, krajem.</w:t>
            </w:r>
          </w:p>
          <w:p w14:paraId="6EAA4CA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Poznawanie symboli narodowych i europejskich.</w:t>
            </w:r>
          </w:p>
          <w:p w14:paraId="164C458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Uczestnictwo w uroczystościach o charakterze szkolnym i państwowym. (Obchody Święta Edukacji Narodowej, Święta Niepodległości, Święta Uchwalenia Konstytucji 3 Maja, Święta Flagi. Dzień pamięci wybuchu II wojny światowej itd.)</w:t>
            </w:r>
          </w:p>
          <w:p w14:paraId="07149E1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763EE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Zajęcia ed</w:t>
            </w:r>
            <w:r w:rsidR="001D0DD1">
              <w:rPr>
                <w:rFonts w:ascii="Times New Roman" w:hAnsi="Times New Roman" w:cs="Times New Roman"/>
                <w:sz w:val="24"/>
                <w:szCs w:val="24"/>
              </w:rPr>
              <w:t xml:space="preserve">ukacyjne w </w:t>
            </w:r>
            <w:proofErr w:type="spellStart"/>
            <w:r w:rsidR="001D0DD1">
              <w:rPr>
                <w:rFonts w:ascii="Times New Roman" w:hAnsi="Times New Roman" w:cs="Times New Roman"/>
                <w:sz w:val="24"/>
                <w:szCs w:val="24"/>
              </w:rPr>
              <w:t>ramachlekcji</w:t>
            </w:r>
            <w:proofErr w:type="spellEnd"/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języka polskiego i historii.</w:t>
            </w:r>
          </w:p>
          <w:p w14:paraId="3D00D15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 Udział w konkursach związanych z obchodami świąt narodowych.</w:t>
            </w:r>
          </w:p>
          <w:p w14:paraId="636B9DF1" w14:textId="77777777" w:rsidR="002722AC" w:rsidRPr="00B57C3F" w:rsidRDefault="001D0DD1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Kształtowanie postawy szacunku wobec symboli narodowych oraz hymnu i sztandaru szkoły.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0E4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klas,</w:t>
            </w:r>
          </w:p>
          <w:p w14:paraId="680A961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 języka</w:t>
            </w:r>
          </w:p>
          <w:p w14:paraId="792C352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polskiego, historii,</w:t>
            </w:r>
          </w:p>
          <w:p w14:paraId="30005311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WOS, muzyki</w:t>
            </w:r>
          </w:p>
        </w:tc>
      </w:tr>
      <w:tr w:rsidR="002722AC" w:rsidRPr="00B57C3F" w14:paraId="7CE2D6DB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FB26" w14:textId="77777777" w:rsidR="002722AC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Kształtowanie przynależności do środowiska lokalnego, regionu, kraju.</w:t>
            </w:r>
          </w:p>
          <w:p w14:paraId="111C987B" w14:textId="77777777" w:rsidR="0045151C" w:rsidRPr="00B57C3F" w:rsidRDefault="0045151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Zainteresowanie kulturą i językiem polskim.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5897" w14:textId="77777777" w:rsidR="002722AC" w:rsidRPr="00B57C3F" w:rsidRDefault="008763EE" w:rsidP="008763EE">
            <w:pPr>
              <w:pStyle w:val="Akapitzlist1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uroczystościach szkolnych, regionalnych i narodowych.</w:t>
            </w:r>
          </w:p>
          <w:p w14:paraId="07DD4B49" w14:textId="77777777" w:rsidR="002722AC" w:rsidRPr="00B57C3F" w:rsidRDefault="008763EE" w:rsidP="008763EE">
            <w:pPr>
              <w:pStyle w:val="Akapitzlist1"/>
              <w:spacing w:after="0" w:line="10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Organizowanie apeli (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Święto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Niepodległości , Święto Konstytucji 3 Maja).</w:t>
            </w:r>
          </w:p>
          <w:p w14:paraId="4F9DEC5C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Udział w konkursach, wycieczkach.</w:t>
            </w:r>
          </w:p>
          <w:p w14:paraId="78817224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Współpraca</w:t>
            </w:r>
            <w:r w:rsidR="00C57416">
              <w:rPr>
                <w:rFonts w:ascii="Times New Roman" w:hAnsi="Times New Roman" w:cs="Times New Roman"/>
                <w:sz w:val="24"/>
                <w:szCs w:val="24"/>
              </w:rPr>
              <w:t xml:space="preserve"> z lokalnymi władzami, UM w Jordanowie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04BE6D" w14:textId="77777777" w:rsidR="002722AC" w:rsidRPr="00B57C3F" w:rsidRDefault="008763E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. Obch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ody Europejskiego Dnia Języków.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0C13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 języka</w:t>
            </w:r>
          </w:p>
          <w:p w14:paraId="2A7E22C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polskiego, historii,</w:t>
            </w:r>
          </w:p>
          <w:p w14:paraId="4407DE2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języków obcych, muzyki</w:t>
            </w:r>
          </w:p>
        </w:tc>
      </w:tr>
      <w:tr w:rsidR="002722AC" w:rsidRPr="00B57C3F" w14:paraId="056A8587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9B7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Kształtowanie świadomości wartości uznanych przez środowisko domowe, szkolne, lokalne i narodowe.</w:t>
            </w:r>
          </w:p>
          <w:p w14:paraId="79AD696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CACC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AC15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1.Zajęcia edukacyjne w ramach zajęć z wychowawcą, lekcji języka polskiego i historii</w:t>
            </w:r>
            <w:r w:rsidR="00FC168F"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7F6F67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Zajęcia wychowawcz</w:t>
            </w:r>
            <w:r w:rsidR="00C57416">
              <w:rPr>
                <w:rFonts w:ascii="Times New Roman" w:hAnsi="Times New Roman" w:cs="Times New Roman"/>
                <w:sz w:val="24"/>
                <w:szCs w:val="24"/>
              </w:rPr>
              <w:t>e: „Wychowanie przez czytanie”?</w:t>
            </w:r>
          </w:p>
          <w:p w14:paraId="71E1B116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Zajęcia edukacyjno-wychowawcze na temat – ściągania, plagiatu.</w:t>
            </w:r>
          </w:p>
          <w:p w14:paraId="7A537DB1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Obchody Światowego Dnia Bibliotek.</w:t>
            </w:r>
          </w:p>
          <w:p w14:paraId="7009F44C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wystawach, wernisażach, spektaklach teatralnych, konkursach plastycznych, muzycznych, technicznych itp.</w:t>
            </w:r>
          </w:p>
          <w:p w14:paraId="48EDF155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projekcjach filmowych (filmy, spektakle teatralne) w ramach zajęć lekcyjnych.</w:t>
            </w:r>
          </w:p>
          <w:p w14:paraId="6B502F1B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Wirtualne zwiedzanie zabytków, muzeów, wystaw itp.</w:t>
            </w:r>
          </w:p>
          <w:p w14:paraId="7E2C07DB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Wycieczki do muzeów</w:t>
            </w:r>
          </w:p>
          <w:p w14:paraId="7A364FDF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Udział w przedsięwzięciu MEN „Poznaj Polskę”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0CD5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</w:t>
            </w:r>
          </w:p>
          <w:p w14:paraId="5A3013BB" w14:textId="77777777" w:rsidR="00FC168F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Bibliotekarz</w:t>
            </w:r>
          </w:p>
          <w:p w14:paraId="0171CA4C" w14:textId="77777777" w:rsidR="00FC168F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 języka polskiego, historii</w:t>
            </w:r>
            <w:r w:rsidR="00C57416">
              <w:rPr>
                <w:rFonts w:ascii="Times New Roman" w:hAnsi="Times New Roman" w:cs="Times New Roman"/>
                <w:sz w:val="24"/>
                <w:szCs w:val="24"/>
              </w:rPr>
              <w:t>, geografii</w:t>
            </w:r>
          </w:p>
        </w:tc>
      </w:tr>
      <w:tr w:rsidR="002722AC" w:rsidRPr="00B57C3F" w14:paraId="6B1104B4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3D32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Ukazanie roli rodziny w życiu człowieka.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927E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1. Realizowanie tematyki na zajęciach edukacyjnych, </w:t>
            </w:r>
            <w:r w:rsidR="00FC168F" w:rsidRPr="00B57C3F">
              <w:rPr>
                <w:rFonts w:ascii="Times New Roman" w:hAnsi="Times New Roman" w:cs="Times New Roman"/>
                <w:sz w:val="24"/>
                <w:szCs w:val="24"/>
              </w:rPr>
              <w:t>wychowawczych</w:t>
            </w: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, pozalekcyjnych.</w:t>
            </w:r>
          </w:p>
          <w:p w14:paraId="1A31D8DF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2. Włączanie członków rodziny w życie szkoły.</w:t>
            </w:r>
          </w:p>
          <w:p w14:paraId="0559A87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3. Wykonywanie drzewa genealogicznego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EC0B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478C43C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Nauczyciele</w:t>
            </w:r>
            <w:r w:rsidR="00FC168F"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2AC" w:rsidRPr="00B57C3F" w14:paraId="44210651" w14:textId="77777777"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5E50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Przygotowanie uczniów do</w:t>
            </w:r>
          </w:p>
          <w:p w14:paraId="01A4CC5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aktywności zawodowej</w:t>
            </w:r>
            <w:r w:rsidR="004515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4F65" w14:textId="77777777" w:rsidR="002722AC" w:rsidRPr="00B57C3F" w:rsidRDefault="00FC168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Organizacja zajęć z zakresu doradztwa zawodowego.</w:t>
            </w:r>
          </w:p>
          <w:p w14:paraId="0032A01A" w14:textId="77777777" w:rsidR="002722AC" w:rsidRPr="00B57C3F" w:rsidRDefault="00C5741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22AC" w:rsidRPr="00B57C3F">
              <w:rPr>
                <w:rFonts w:ascii="Times New Roman" w:hAnsi="Times New Roman" w:cs="Times New Roman"/>
                <w:sz w:val="24"/>
                <w:szCs w:val="24"/>
              </w:rPr>
              <w:t>Organizowanie spotkań absolwentów.</w:t>
            </w:r>
          </w:p>
          <w:p w14:paraId="3134AC39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 xml:space="preserve">4. Udział w </w:t>
            </w:r>
            <w:r w:rsidR="00C57416">
              <w:rPr>
                <w:rFonts w:ascii="Times New Roman" w:hAnsi="Times New Roman" w:cs="Times New Roman"/>
                <w:sz w:val="24"/>
                <w:szCs w:val="24"/>
              </w:rPr>
              <w:t>Targach Szkół.</w:t>
            </w:r>
          </w:p>
          <w:p w14:paraId="4CBFCD54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5. Współpracę z Poradnią Psychologiczno – Pedagogiczną</w:t>
            </w:r>
            <w:r w:rsidR="00C57416">
              <w:rPr>
                <w:rFonts w:ascii="Times New Roman" w:hAnsi="Times New Roman" w:cs="Times New Roman"/>
                <w:sz w:val="24"/>
                <w:szCs w:val="24"/>
              </w:rPr>
              <w:t xml:space="preserve"> w Jordanowie.</w:t>
            </w:r>
          </w:p>
          <w:p w14:paraId="7534EC1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6. Udział uczniów w zajęciach z doradcą zawodowym z</w:t>
            </w:r>
          </w:p>
          <w:p w14:paraId="0A5204FA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Młodzieżowego Centrum Kariery</w:t>
            </w:r>
            <w:r w:rsidR="00C57416">
              <w:rPr>
                <w:rFonts w:ascii="Times New Roman" w:hAnsi="Times New Roman" w:cs="Times New Roman"/>
                <w:sz w:val="24"/>
                <w:szCs w:val="24"/>
              </w:rPr>
              <w:t xml:space="preserve"> w Suchej Beskidzkiej</w:t>
            </w:r>
            <w:r w:rsidR="00FC168F" w:rsidRPr="00B57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9D67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14:paraId="11C41CD6" w14:textId="77777777" w:rsidR="002722AC" w:rsidRPr="00B57C3F" w:rsidRDefault="002722AC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57C3F">
              <w:rPr>
                <w:rFonts w:ascii="Times New Roman" w:hAnsi="Times New Roman" w:cs="Times New Roman"/>
                <w:sz w:val="24"/>
                <w:szCs w:val="24"/>
              </w:rPr>
              <w:t>Pedagog szkolny</w:t>
            </w:r>
            <w:r w:rsidR="00C57416">
              <w:rPr>
                <w:rFonts w:ascii="Times New Roman" w:hAnsi="Times New Roman" w:cs="Times New Roman"/>
                <w:sz w:val="24"/>
                <w:szCs w:val="24"/>
              </w:rPr>
              <w:t>/doradca zawodowy</w:t>
            </w:r>
          </w:p>
          <w:p w14:paraId="2B92FBDC" w14:textId="77777777" w:rsidR="002722AC" w:rsidRDefault="00C5741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</w:t>
            </w:r>
          </w:p>
          <w:p w14:paraId="40D4F0A7" w14:textId="77777777" w:rsidR="00C57416" w:rsidRPr="00C57416" w:rsidRDefault="00C5741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 specjalny</w:t>
            </w:r>
          </w:p>
        </w:tc>
      </w:tr>
    </w:tbl>
    <w:p w14:paraId="41FC2E7D" w14:textId="77777777" w:rsidR="002722AC" w:rsidRDefault="002722AC">
      <w:pPr>
        <w:ind w:left="360"/>
        <w:rPr>
          <w:rFonts w:ascii="Times New Roman" w:hAnsi="Times New Roman" w:cs="Times New Roman"/>
        </w:rPr>
      </w:pPr>
    </w:p>
    <w:p w14:paraId="02903BD1" w14:textId="77777777" w:rsidR="00B57C3F" w:rsidRDefault="00B57C3F">
      <w:pPr>
        <w:ind w:left="360"/>
        <w:rPr>
          <w:rFonts w:ascii="Times New Roman" w:hAnsi="Times New Roman" w:cs="Times New Roman"/>
        </w:rPr>
      </w:pPr>
    </w:p>
    <w:p w14:paraId="7253828F" w14:textId="77777777" w:rsidR="00113A05" w:rsidRDefault="00113A05">
      <w:pPr>
        <w:ind w:left="360"/>
        <w:rPr>
          <w:rFonts w:ascii="Times New Roman" w:hAnsi="Times New Roman" w:cs="Times New Roman"/>
        </w:rPr>
      </w:pPr>
    </w:p>
    <w:p w14:paraId="08C4ACA7" w14:textId="77777777" w:rsidR="00C57416" w:rsidRDefault="00C57416">
      <w:pPr>
        <w:ind w:left="360"/>
        <w:rPr>
          <w:rFonts w:ascii="Times New Roman" w:hAnsi="Times New Roman" w:cs="Times New Roman"/>
        </w:rPr>
      </w:pPr>
    </w:p>
    <w:p w14:paraId="7C204114" w14:textId="77777777" w:rsidR="0084414D" w:rsidRDefault="0084414D">
      <w:pPr>
        <w:ind w:left="360"/>
        <w:rPr>
          <w:rFonts w:ascii="Times New Roman" w:hAnsi="Times New Roman" w:cs="Times New Roman"/>
        </w:rPr>
      </w:pPr>
    </w:p>
    <w:p w14:paraId="7C6DA83A" w14:textId="77777777" w:rsidR="0084414D" w:rsidRDefault="0084414D">
      <w:pPr>
        <w:ind w:left="360"/>
        <w:rPr>
          <w:rFonts w:ascii="Times New Roman" w:hAnsi="Times New Roman" w:cs="Times New Roman"/>
        </w:rPr>
      </w:pPr>
    </w:p>
    <w:p w14:paraId="15DBC4F7" w14:textId="77777777" w:rsidR="0084414D" w:rsidRDefault="0084414D">
      <w:pPr>
        <w:ind w:left="360"/>
        <w:rPr>
          <w:rFonts w:ascii="Times New Roman" w:hAnsi="Times New Roman" w:cs="Times New Roman"/>
        </w:rPr>
      </w:pPr>
    </w:p>
    <w:p w14:paraId="2B1FF001" w14:textId="77777777" w:rsidR="003960A6" w:rsidRDefault="003960A6" w:rsidP="003960A6">
      <w:pPr>
        <w:pStyle w:val="Standard"/>
        <w:rPr>
          <w:rFonts w:eastAsia="SimSun"/>
          <w:kern w:val="0"/>
          <w:sz w:val="22"/>
          <w:szCs w:val="22"/>
          <w:lang w:eastAsia="ar-SA"/>
        </w:rPr>
      </w:pPr>
    </w:p>
    <w:p w14:paraId="034719A7" w14:textId="77777777" w:rsidR="003960A6" w:rsidRDefault="003960A6" w:rsidP="003960A6">
      <w:pPr>
        <w:pStyle w:val="Standard"/>
        <w:rPr>
          <w:rFonts w:eastAsia="SimSun"/>
          <w:kern w:val="0"/>
          <w:sz w:val="22"/>
          <w:szCs w:val="22"/>
          <w:lang w:eastAsia="ar-SA"/>
        </w:rPr>
      </w:pPr>
    </w:p>
    <w:p w14:paraId="59AFD37D" w14:textId="77777777" w:rsidR="006F2DF8" w:rsidRDefault="006F2DF8" w:rsidP="0084414D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SZCZEGÓŁOWE DZIAŁANIA PROF</w:t>
      </w:r>
      <w:r w:rsidR="0084414D">
        <w:rPr>
          <w:b/>
          <w:sz w:val="24"/>
          <w:szCs w:val="24"/>
        </w:rPr>
        <w:t>ILAKTYCZNE W ROKU SZKOLNYM: 2025/2026</w:t>
      </w:r>
    </w:p>
    <w:p w14:paraId="4951489D" w14:textId="77777777" w:rsidR="006F2DF8" w:rsidRDefault="006F2DF8" w:rsidP="006F2DF8">
      <w:pPr>
        <w:pStyle w:val="Standard"/>
        <w:jc w:val="center"/>
        <w:rPr>
          <w:b/>
          <w:sz w:val="24"/>
          <w:szCs w:val="24"/>
        </w:rPr>
      </w:pPr>
    </w:p>
    <w:p w14:paraId="4E5B9696" w14:textId="77777777" w:rsidR="0084414D" w:rsidRDefault="0084414D" w:rsidP="006F2DF8">
      <w:pPr>
        <w:pStyle w:val="Standard"/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990"/>
        <w:gridCol w:w="2438"/>
        <w:gridCol w:w="1779"/>
      </w:tblGrid>
      <w:tr w:rsidR="006F2DF8" w14:paraId="49F80042" w14:textId="77777777" w:rsidTr="0084414D">
        <w:tc>
          <w:tcPr>
            <w:tcW w:w="2115" w:type="dxa"/>
          </w:tcPr>
          <w:p w14:paraId="2AACD362" w14:textId="77777777" w:rsidR="006F2DF8" w:rsidRPr="00CF12D1" w:rsidRDefault="006F2DF8" w:rsidP="000905D6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t>ZADANIA</w:t>
            </w:r>
          </w:p>
        </w:tc>
        <w:tc>
          <w:tcPr>
            <w:tcW w:w="2990" w:type="dxa"/>
          </w:tcPr>
          <w:p w14:paraId="433616BE" w14:textId="77777777" w:rsidR="006F2DF8" w:rsidRPr="00CF12D1" w:rsidRDefault="006F2DF8" w:rsidP="000905D6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t>SPOSÓB REALIZACJI</w:t>
            </w:r>
          </w:p>
        </w:tc>
        <w:tc>
          <w:tcPr>
            <w:tcW w:w="2438" w:type="dxa"/>
          </w:tcPr>
          <w:p w14:paraId="0D133D16" w14:textId="77777777" w:rsidR="006F2DF8" w:rsidRPr="00CF12D1" w:rsidRDefault="006F2DF8" w:rsidP="000905D6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t>ODPOWIEDZIALNI</w:t>
            </w:r>
          </w:p>
        </w:tc>
        <w:tc>
          <w:tcPr>
            <w:tcW w:w="1779" w:type="dxa"/>
          </w:tcPr>
          <w:p w14:paraId="361B221A" w14:textId="77777777" w:rsidR="006F2DF8" w:rsidRPr="00CF12D1" w:rsidRDefault="006F2DF8" w:rsidP="000905D6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t>TERMIN REALIZACJI</w:t>
            </w:r>
          </w:p>
        </w:tc>
      </w:tr>
      <w:tr w:rsidR="006F2DF8" w14:paraId="6C8D7012" w14:textId="77777777" w:rsidTr="0084414D">
        <w:tc>
          <w:tcPr>
            <w:tcW w:w="2115" w:type="dxa"/>
          </w:tcPr>
          <w:p w14:paraId="4A2EC263" w14:textId="77777777" w:rsidR="006F2DF8" w:rsidRPr="00CF12D1" w:rsidRDefault="006F2DF8" w:rsidP="000905D6">
            <w:pPr>
              <w:pStyle w:val="Standard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t>Prowadzenie edukacji uczniów w zakresie profilaktyki uzależnień.</w:t>
            </w:r>
          </w:p>
          <w:p w14:paraId="7EE424B5" w14:textId="77777777" w:rsidR="006F2DF8" w:rsidRDefault="006F2DF8" w:rsidP="000905D6">
            <w:pPr>
              <w:pStyle w:val="Standard"/>
            </w:pPr>
            <w:r w:rsidRPr="00CF12D1">
              <w:rPr>
                <w:rFonts w:cs="Symbol"/>
                <w:sz w:val="24"/>
                <w:szCs w:val="24"/>
              </w:rPr>
              <w:t xml:space="preserve">- </w:t>
            </w:r>
            <w:r w:rsidRPr="00CF12D1">
              <w:rPr>
                <w:sz w:val="24"/>
                <w:szCs w:val="24"/>
              </w:rPr>
              <w:t xml:space="preserve"> e</w:t>
            </w:r>
            <w:r w:rsidRPr="00CF12D1">
              <w:rPr>
                <w:b/>
                <w:bCs/>
                <w:sz w:val="24"/>
                <w:szCs w:val="24"/>
              </w:rPr>
              <w:t>liminowanie wpływu czynników ryzyka</w:t>
            </w:r>
            <w:r w:rsidRPr="00CF12D1">
              <w:rPr>
                <w:sz w:val="24"/>
                <w:szCs w:val="24"/>
              </w:rPr>
              <w:t xml:space="preserve"> </w:t>
            </w:r>
            <w:r w:rsidRPr="00CF12D1">
              <w:rPr>
                <w:b/>
                <w:sz w:val="24"/>
                <w:szCs w:val="24"/>
              </w:rPr>
              <w:t>używania lub nadużywania substancji psychoaktywnych.</w:t>
            </w:r>
          </w:p>
        </w:tc>
        <w:tc>
          <w:tcPr>
            <w:tcW w:w="2990" w:type="dxa"/>
          </w:tcPr>
          <w:p w14:paraId="11611E4E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1.Lekcje wychowawcze, lekcje wiedzy o społeczeństwie, lekcje z pedagogiem.</w:t>
            </w:r>
          </w:p>
          <w:p w14:paraId="55D45533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DD56E94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0FFFF09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2.Zorganizowanie konkursu wiedzy na temat chorób cywilizacyjnych.</w:t>
            </w:r>
          </w:p>
          <w:p w14:paraId="68BCCB7B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2DD7219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3.Organizacja warsztatów profilaktycznych.</w:t>
            </w:r>
          </w:p>
          <w:p w14:paraId="3130C45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36E9550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14:paraId="307017C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Wszyscy wychowawcy, nauczyciel wiedzy o społeczeństwie, pedagog szkolny i specjalny</w:t>
            </w:r>
          </w:p>
          <w:p w14:paraId="574D2181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50B478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A. Mrózek, pedagog szkolny, psycholog.</w:t>
            </w:r>
          </w:p>
          <w:p w14:paraId="5CC2DA15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3A3536A3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267DF15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Pedagog szkolny</w:t>
            </w:r>
          </w:p>
        </w:tc>
        <w:tc>
          <w:tcPr>
            <w:tcW w:w="1779" w:type="dxa"/>
          </w:tcPr>
          <w:p w14:paraId="48A0868C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Cały rok szkolny.</w:t>
            </w:r>
          </w:p>
          <w:p w14:paraId="515690EF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0103062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C0EE9A4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132627A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39CAEB7C" w14:textId="77777777" w:rsidR="0084414D" w:rsidRDefault="0084414D" w:rsidP="000905D6">
            <w:pPr>
              <w:pStyle w:val="Standard"/>
              <w:rPr>
                <w:sz w:val="24"/>
                <w:szCs w:val="24"/>
              </w:rPr>
            </w:pPr>
          </w:p>
          <w:p w14:paraId="38B8BD07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 xml:space="preserve">Maj - </w:t>
            </w:r>
            <w:r w:rsidR="0084414D">
              <w:rPr>
                <w:sz w:val="24"/>
                <w:szCs w:val="24"/>
              </w:rPr>
              <w:t>Czerwiec 2026</w:t>
            </w:r>
          </w:p>
          <w:p w14:paraId="22388C3D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E68B9B4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2A91B6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Luty/marzec  2025</w:t>
            </w:r>
          </w:p>
        </w:tc>
      </w:tr>
      <w:tr w:rsidR="006F2DF8" w14:paraId="7C21B3CE" w14:textId="77777777" w:rsidTr="0084414D">
        <w:tc>
          <w:tcPr>
            <w:tcW w:w="2115" w:type="dxa"/>
          </w:tcPr>
          <w:p w14:paraId="09115615" w14:textId="77777777" w:rsidR="006F2DF8" w:rsidRPr="00CF12D1" w:rsidRDefault="006F2DF8" w:rsidP="000905D6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t>Promocja zdrowego stylu życia.</w:t>
            </w:r>
          </w:p>
        </w:tc>
        <w:tc>
          <w:tcPr>
            <w:tcW w:w="2990" w:type="dxa"/>
          </w:tcPr>
          <w:p w14:paraId="79201AB3" w14:textId="77777777" w:rsidR="006F2DF8" w:rsidRPr="00CF12D1" w:rsidRDefault="006F2DF8" w:rsidP="000905D6">
            <w:pPr>
              <w:pStyle w:val="Standard"/>
              <w:rPr>
                <w:sz w:val="22"/>
                <w:szCs w:val="22"/>
              </w:rPr>
            </w:pPr>
            <w:r w:rsidRPr="00CF12D1">
              <w:rPr>
                <w:sz w:val="22"/>
                <w:szCs w:val="22"/>
              </w:rPr>
              <w:t>1.Wykonanie gazetki na dzień zdrowia.</w:t>
            </w:r>
          </w:p>
          <w:p w14:paraId="5FAD3245" w14:textId="77777777" w:rsidR="006F2DF8" w:rsidRPr="00CF12D1" w:rsidRDefault="006F2DF8" w:rsidP="000905D6">
            <w:pPr>
              <w:pStyle w:val="Standard"/>
              <w:ind w:left="360"/>
              <w:rPr>
                <w:sz w:val="22"/>
                <w:szCs w:val="22"/>
              </w:rPr>
            </w:pPr>
          </w:p>
          <w:p w14:paraId="126E7AFA" w14:textId="77777777" w:rsidR="006F2DF8" w:rsidRPr="00CF12D1" w:rsidRDefault="006F2DF8" w:rsidP="000905D6">
            <w:pPr>
              <w:pStyle w:val="Standard"/>
              <w:rPr>
                <w:sz w:val="22"/>
                <w:szCs w:val="22"/>
              </w:rPr>
            </w:pPr>
            <w:r w:rsidRPr="00CF12D1">
              <w:rPr>
                <w:sz w:val="22"/>
                <w:szCs w:val="22"/>
              </w:rPr>
              <w:t>2.Zorganizowanie szkolnego konkursu  na temat szkodliwości uzależnień.</w:t>
            </w:r>
          </w:p>
          <w:p w14:paraId="3370909A" w14:textId="77777777" w:rsidR="006F2DF8" w:rsidRPr="00CF12D1" w:rsidRDefault="006F2DF8" w:rsidP="000905D6">
            <w:pPr>
              <w:pStyle w:val="Standard"/>
              <w:rPr>
                <w:sz w:val="22"/>
                <w:szCs w:val="22"/>
              </w:rPr>
            </w:pPr>
          </w:p>
          <w:p w14:paraId="00683E3D" w14:textId="77777777" w:rsidR="006F2DF8" w:rsidRPr="00CF12D1" w:rsidRDefault="006F2DF8" w:rsidP="000905D6">
            <w:pPr>
              <w:pStyle w:val="Standard"/>
              <w:rPr>
                <w:sz w:val="22"/>
                <w:szCs w:val="22"/>
              </w:rPr>
            </w:pPr>
            <w:r w:rsidRPr="00CF12D1">
              <w:rPr>
                <w:sz w:val="22"/>
                <w:szCs w:val="22"/>
              </w:rPr>
              <w:t>3.Organizacja turnieju sportowego pod hasłem „Zdrowi i aktywni”.</w:t>
            </w:r>
          </w:p>
        </w:tc>
        <w:tc>
          <w:tcPr>
            <w:tcW w:w="2438" w:type="dxa"/>
          </w:tcPr>
          <w:p w14:paraId="3A2858EB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Uczniowie klas I.</w:t>
            </w:r>
          </w:p>
          <w:p w14:paraId="38E7F00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 xml:space="preserve">Wychowawcy </w:t>
            </w:r>
            <w:proofErr w:type="spellStart"/>
            <w:r w:rsidRPr="00CF12D1">
              <w:rPr>
                <w:sz w:val="24"/>
                <w:szCs w:val="24"/>
              </w:rPr>
              <w:t>kl.I</w:t>
            </w:r>
            <w:proofErr w:type="spellEnd"/>
          </w:p>
          <w:p w14:paraId="34F06821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Pedagog szkolny</w:t>
            </w:r>
          </w:p>
          <w:p w14:paraId="05D7922F" w14:textId="77777777" w:rsidR="006F2DF8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3A0FC089" w14:textId="77777777" w:rsidR="0084414D" w:rsidRDefault="0084414D" w:rsidP="000905D6">
            <w:pPr>
              <w:pStyle w:val="Standard"/>
              <w:rPr>
                <w:sz w:val="24"/>
                <w:szCs w:val="24"/>
              </w:rPr>
            </w:pPr>
          </w:p>
          <w:p w14:paraId="095A08BC" w14:textId="77777777" w:rsidR="0084414D" w:rsidRDefault="0084414D" w:rsidP="000905D6">
            <w:pPr>
              <w:pStyle w:val="Standard"/>
              <w:rPr>
                <w:sz w:val="24"/>
                <w:szCs w:val="24"/>
              </w:rPr>
            </w:pPr>
          </w:p>
          <w:p w14:paraId="5E0DDA47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</w:p>
          <w:p w14:paraId="547BC8A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J. Nowakowska,</w:t>
            </w:r>
          </w:p>
          <w:p w14:paraId="2BCDC055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M. Tupta</w:t>
            </w:r>
          </w:p>
        </w:tc>
        <w:tc>
          <w:tcPr>
            <w:tcW w:w="1779" w:type="dxa"/>
          </w:tcPr>
          <w:p w14:paraId="0F58348E" w14:textId="77777777" w:rsidR="006F2DF8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Luty 2026</w:t>
            </w:r>
          </w:p>
          <w:p w14:paraId="45E4DD7D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811DD3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05FD0BB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56D782A7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24BC3003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28AB9C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F060D90" w14:textId="77777777" w:rsidR="006F2DF8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Styczeń/ luty 2026</w:t>
            </w:r>
          </w:p>
          <w:p w14:paraId="26433A56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lub wg potrzeb</w:t>
            </w:r>
          </w:p>
        </w:tc>
      </w:tr>
      <w:tr w:rsidR="006F2DF8" w14:paraId="10698D01" w14:textId="77777777" w:rsidTr="0084414D">
        <w:tc>
          <w:tcPr>
            <w:tcW w:w="2115" w:type="dxa"/>
          </w:tcPr>
          <w:p w14:paraId="33FBD960" w14:textId="77777777" w:rsidR="006F2DF8" w:rsidRPr="00CF12D1" w:rsidRDefault="006F2DF8" w:rsidP="000905D6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t xml:space="preserve">Kształtowanie pozytywnego obrazu samego siebie, </w:t>
            </w:r>
            <w:r w:rsidRPr="00CF12D1">
              <w:rPr>
                <w:b/>
                <w:sz w:val="24"/>
                <w:szCs w:val="24"/>
              </w:rPr>
              <w:lastRenderedPageBreak/>
              <w:t>wzmacnianie poczucia własnej wartości.</w:t>
            </w:r>
          </w:p>
        </w:tc>
        <w:tc>
          <w:tcPr>
            <w:tcW w:w="2990" w:type="dxa"/>
          </w:tcPr>
          <w:p w14:paraId="5FCF154F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lastRenderedPageBreak/>
              <w:t>1.Zajęcia z pedagogiem/psychologiem</w:t>
            </w:r>
          </w:p>
          <w:p w14:paraId="267164F2" w14:textId="77777777" w:rsidR="006F2DF8" w:rsidRPr="00CF12D1" w:rsidRDefault="006F2DF8" w:rsidP="000905D6">
            <w:pPr>
              <w:pStyle w:val="Standard"/>
              <w:ind w:left="360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„ Samoocena”.</w:t>
            </w:r>
          </w:p>
          <w:p w14:paraId="673A6B4F" w14:textId="77777777" w:rsidR="006F2DF8" w:rsidRPr="00CF12D1" w:rsidRDefault="006F2DF8" w:rsidP="000905D6">
            <w:pPr>
              <w:pStyle w:val="Standard"/>
              <w:ind w:left="360"/>
              <w:rPr>
                <w:sz w:val="24"/>
                <w:szCs w:val="24"/>
              </w:rPr>
            </w:pPr>
          </w:p>
          <w:p w14:paraId="473395E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lastRenderedPageBreak/>
              <w:t>2.Przeprowadzenie lekcji wychowawczych i/lub lekcji z pedagogami dotyczących poczucia własnej wartości.</w:t>
            </w:r>
          </w:p>
          <w:p w14:paraId="210AC7D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35A04AEF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3.Wzmacnianie poczucia własnej wartości u uczniów podczas rozmów indywidualnych.</w:t>
            </w:r>
          </w:p>
          <w:p w14:paraId="61677A87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14:paraId="59D486BA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lastRenderedPageBreak/>
              <w:t>Pedagog szkolny, psycholog.</w:t>
            </w:r>
          </w:p>
          <w:p w14:paraId="494166CF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D11F9D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5AAF43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lastRenderedPageBreak/>
              <w:t>Wychowawcy klas,</w:t>
            </w:r>
          </w:p>
          <w:p w14:paraId="6A66C71A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pedagog szkolny i specjalny</w:t>
            </w:r>
          </w:p>
          <w:p w14:paraId="03F11F5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544C1FDA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076EC07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Pedagog szkolny, psycholog, wychowawcy, nauczyciele.</w:t>
            </w:r>
          </w:p>
        </w:tc>
        <w:tc>
          <w:tcPr>
            <w:tcW w:w="1779" w:type="dxa"/>
          </w:tcPr>
          <w:p w14:paraId="3EDA8001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lastRenderedPageBreak/>
              <w:t>Cały rok szkolny.</w:t>
            </w:r>
          </w:p>
          <w:p w14:paraId="5F6D79FB" w14:textId="77777777" w:rsidR="006F2DF8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lub wg. potrzeb</w:t>
            </w:r>
          </w:p>
          <w:p w14:paraId="05ED874D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046C44C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8975BC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Cały rok szkolny.</w:t>
            </w:r>
          </w:p>
          <w:p w14:paraId="71A91186" w14:textId="77777777" w:rsidR="006F2DF8" w:rsidRPr="00CF12D1" w:rsidRDefault="006F2DF8" w:rsidP="000905D6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  <w:p w14:paraId="7E1223E8" w14:textId="77777777" w:rsidR="006F2DF8" w:rsidRPr="00CF12D1" w:rsidRDefault="006F2DF8" w:rsidP="000905D6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  <w:p w14:paraId="18F88095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Cały rok szkolny.</w:t>
            </w:r>
          </w:p>
        </w:tc>
      </w:tr>
      <w:tr w:rsidR="006F2DF8" w14:paraId="6F66F269" w14:textId="77777777" w:rsidTr="0084414D">
        <w:tc>
          <w:tcPr>
            <w:tcW w:w="2115" w:type="dxa"/>
          </w:tcPr>
          <w:p w14:paraId="3C530DAB" w14:textId="77777777" w:rsidR="006F2DF8" w:rsidRPr="00CF12D1" w:rsidRDefault="006F2DF8" w:rsidP="000905D6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lastRenderedPageBreak/>
              <w:t>Rozwijanie umiejętności komunikacji interpersonalnej.</w:t>
            </w:r>
          </w:p>
        </w:tc>
        <w:tc>
          <w:tcPr>
            <w:tcW w:w="2990" w:type="dxa"/>
          </w:tcPr>
          <w:p w14:paraId="59403CB3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1.Przeprowadzanie godzin wychowawczych na temat komunikacji.</w:t>
            </w:r>
          </w:p>
          <w:p w14:paraId="1065883B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2227F3D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2.Ćwiczenia i zajęcia dotyczące komunikacji werbalnej i niewerbalnej.</w:t>
            </w:r>
          </w:p>
          <w:p w14:paraId="71C124C3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19AC418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3.Indywidualne rozmowy z uczniami.</w:t>
            </w:r>
          </w:p>
          <w:p w14:paraId="0059C4AA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14:paraId="0EDA563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Wychowawcy klas</w:t>
            </w:r>
          </w:p>
          <w:p w14:paraId="692A7F7B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1E69716D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E31232F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E1FB1F1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30FA4BA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0D355575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521C32C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1ED5153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Pedagog szkolny,</w:t>
            </w:r>
            <w:r w:rsidR="0084414D">
              <w:rPr>
                <w:sz w:val="24"/>
                <w:szCs w:val="24"/>
              </w:rPr>
              <w:t xml:space="preserve"> pedagog specjalny, </w:t>
            </w:r>
            <w:r w:rsidRPr="00CF12D1">
              <w:rPr>
                <w:sz w:val="24"/>
                <w:szCs w:val="24"/>
              </w:rPr>
              <w:t xml:space="preserve"> psycholog.</w:t>
            </w:r>
          </w:p>
          <w:p w14:paraId="6F9BFB21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DFE0F8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26A5C51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0860B05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161A39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49CDE3D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Cały rok szkolny.</w:t>
            </w:r>
          </w:p>
          <w:p w14:paraId="7AA9D4D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056347C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6285BE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3559909E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80DDAFC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5696CA5D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1DE434C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Cały rok szkolny.</w:t>
            </w:r>
          </w:p>
          <w:p w14:paraId="76C8C1ED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0EC4A31A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28B1D59E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95CD894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09ED78DD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6427A9E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</w:tc>
      </w:tr>
      <w:tr w:rsidR="006F2DF8" w14:paraId="2BB36CEA" w14:textId="77777777" w:rsidTr="0084414D">
        <w:trPr>
          <w:trHeight w:val="3836"/>
        </w:trPr>
        <w:tc>
          <w:tcPr>
            <w:tcW w:w="2115" w:type="dxa"/>
          </w:tcPr>
          <w:p w14:paraId="5B6E9F74" w14:textId="77777777" w:rsidR="006F2DF8" w:rsidRPr="00CF12D1" w:rsidRDefault="006F2DF8" w:rsidP="000905D6">
            <w:pPr>
              <w:pStyle w:val="Standard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lastRenderedPageBreak/>
              <w:t>Uświadamianie  uczniom negatywnych skutków uzależnienia od środków psychoaktywnych.</w:t>
            </w:r>
          </w:p>
        </w:tc>
        <w:tc>
          <w:tcPr>
            <w:tcW w:w="2990" w:type="dxa"/>
          </w:tcPr>
          <w:p w14:paraId="3DE801FA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1.Zajęcia z pedagogiem na temat uzależnień i ich konsekwencji.</w:t>
            </w:r>
          </w:p>
          <w:p w14:paraId="08A0AFB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17809A94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2.Spotkanie z przedstawicielami Policji.</w:t>
            </w:r>
          </w:p>
          <w:p w14:paraId="3BB6D69D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0541D5F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5F7CBA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3.Warsztaty profilaktyczne dotyczące uzależnień.</w:t>
            </w:r>
          </w:p>
        </w:tc>
        <w:tc>
          <w:tcPr>
            <w:tcW w:w="2438" w:type="dxa"/>
          </w:tcPr>
          <w:p w14:paraId="6E4BE515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Pedagog szkolny, psycholog.</w:t>
            </w:r>
          </w:p>
          <w:p w14:paraId="70A051A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5169A42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5CCA307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Pedagog szkolny, psycholog.</w:t>
            </w:r>
          </w:p>
          <w:p w14:paraId="53B26B6C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ECFE36D" w14:textId="77777777" w:rsidR="0084414D" w:rsidRDefault="0084414D" w:rsidP="000905D6">
            <w:pPr>
              <w:pStyle w:val="Standard"/>
              <w:rPr>
                <w:sz w:val="24"/>
                <w:szCs w:val="24"/>
              </w:rPr>
            </w:pPr>
          </w:p>
          <w:p w14:paraId="0854BA9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Pedagog szkolny</w:t>
            </w:r>
          </w:p>
        </w:tc>
        <w:tc>
          <w:tcPr>
            <w:tcW w:w="1779" w:type="dxa"/>
          </w:tcPr>
          <w:p w14:paraId="3587259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1CB92F67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Cały rok szkolny,</w:t>
            </w:r>
          </w:p>
          <w:p w14:paraId="075C4256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9698E64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1889886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według potrzeb.</w:t>
            </w:r>
          </w:p>
          <w:p w14:paraId="505032CE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2FB9F8C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0C89D25F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1E584574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3B6D3CCC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8C226CA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B56F49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51F128B4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</w:tc>
      </w:tr>
      <w:tr w:rsidR="006F2DF8" w14:paraId="6AD61D13" w14:textId="77777777" w:rsidTr="0084414D">
        <w:tc>
          <w:tcPr>
            <w:tcW w:w="2115" w:type="dxa"/>
          </w:tcPr>
          <w:p w14:paraId="1D661996" w14:textId="77777777" w:rsidR="006F2DF8" w:rsidRPr="00CF12D1" w:rsidRDefault="006F2DF8" w:rsidP="000905D6">
            <w:pPr>
              <w:pStyle w:val="Standard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t>Tworzenie w szkole przyjaznej atmosfery.</w:t>
            </w:r>
          </w:p>
        </w:tc>
        <w:tc>
          <w:tcPr>
            <w:tcW w:w="2990" w:type="dxa"/>
          </w:tcPr>
          <w:p w14:paraId="70F05B64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1.Konkurs literacki dla klas I, II.</w:t>
            </w:r>
          </w:p>
          <w:p w14:paraId="4FEF0B9B" w14:textId="77777777" w:rsidR="006F2DF8" w:rsidRPr="00CF12D1" w:rsidRDefault="006F2DF8" w:rsidP="000905D6">
            <w:pPr>
              <w:pStyle w:val="Standard"/>
              <w:ind w:left="360"/>
              <w:rPr>
                <w:sz w:val="24"/>
                <w:szCs w:val="24"/>
              </w:rPr>
            </w:pPr>
          </w:p>
          <w:p w14:paraId="209D11F3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2.Promowanie prospołecznych zachowań – wolontariat.</w:t>
            </w:r>
          </w:p>
          <w:p w14:paraId="44C66C8C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0B3F0576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3.Ogniska integracyjne, wycieczki klasowe, zajęcia pozalekcyjne.</w:t>
            </w:r>
          </w:p>
          <w:p w14:paraId="0BC1481A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10F7C4D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Obcowanie z kulturą, dbałość o kulturę słowa- udział uczniów w konkursie literackim</w:t>
            </w:r>
          </w:p>
        </w:tc>
        <w:tc>
          <w:tcPr>
            <w:tcW w:w="2438" w:type="dxa"/>
          </w:tcPr>
          <w:p w14:paraId="0C4668AF" w14:textId="77777777" w:rsidR="006F2DF8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Marek</w:t>
            </w:r>
          </w:p>
          <w:p w14:paraId="042AC47D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7C0AAC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3563828F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 xml:space="preserve">A. </w:t>
            </w:r>
            <w:proofErr w:type="spellStart"/>
            <w:r w:rsidRPr="00CF12D1">
              <w:rPr>
                <w:sz w:val="24"/>
                <w:szCs w:val="24"/>
              </w:rPr>
              <w:t>Sobytkowska</w:t>
            </w:r>
            <w:proofErr w:type="spellEnd"/>
            <w:r w:rsidRPr="00CF12D1">
              <w:rPr>
                <w:sz w:val="24"/>
                <w:szCs w:val="24"/>
              </w:rPr>
              <w:t xml:space="preserve"> </w:t>
            </w:r>
            <w:proofErr w:type="spellStart"/>
            <w:r w:rsidRPr="00CF12D1">
              <w:rPr>
                <w:sz w:val="24"/>
                <w:szCs w:val="24"/>
              </w:rPr>
              <w:t>Rapacz</w:t>
            </w:r>
            <w:proofErr w:type="spellEnd"/>
            <w:r w:rsidRPr="00CF12D1">
              <w:rPr>
                <w:sz w:val="24"/>
                <w:szCs w:val="24"/>
              </w:rPr>
              <w:t xml:space="preserve">, Dorota </w:t>
            </w:r>
            <w:proofErr w:type="spellStart"/>
            <w:r w:rsidRPr="00CF12D1">
              <w:rPr>
                <w:sz w:val="24"/>
                <w:szCs w:val="24"/>
              </w:rPr>
              <w:t>Bosowska</w:t>
            </w:r>
            <w:proofErr w:type="spellEnd"/>
            <w:r w:rsidRPr="00CF12D1">
              <w:rPr>
                <w:sz w:val="24"/>
                <w:szCs w:val="24"/>
              </w:rPr>
              <w:t>.</w:t>
            </w:r>
          </w:p>
          <w:p w14:paraId="459476B3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B9A8731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Wychowawcy, nauczyciele.</w:t>
            </w:r>
          </w:p>
          <w:p w14:paraId="22415EA9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0D9369C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810E7DE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B9C30BF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62070E50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D. Szklana</w:t>
            </w:r>
          </w:p>
        </w:tc>
        <w:tc>
          <w:tcPr>
            <w:tcW w:w="1779" w:type="dxa"/>
          </w:tcPr>
          <w:p w14:paraId="43BD07E0" w14:textId="77777777" w:rsidR="006F2DF8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  2026</w:t>
            </w:r>
          </w:p>
          <w:p w14:paraId="45E3FD08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566F01E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7BA81D1B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Cały rok szkolny, wg. potrzeb.</w:t>
            </w:r>
          </w:p>
          <w:p w14:paraId="7B71851F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4D0D0141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06F5F25C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Cały rok szkolny.</w:t>
            </w:r>
          </w:p>
          <w:p w14:paraId="245F5B70" w14:textId="77777777" w:rsidR="006F2DF8" w:rsidRPr="00CF12D1" w:rsidRDefault="006F2DF8" w:rsidP="000905D6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79438B03" w14:textId="77777777" w:rsidR="006F2DF8" w:rsidRPr="00CF12D1" w:rsidRDefault="006F2DF8" w:rsidP="000905D6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2F38DC31" w14:textId="77777777" w:rsidR="006F2DF8" w:rsidRPr="00CF12D1" w:rsidRDefault="006F2DF8" w:rsidP="000905D6">
            <w:pPr>
              <w:pStyle w:val="Standard"/>
              <w:jc w:val="center"/>
              <w:rPr>
                <w:sz w:val="24"/>
                <w:szCs w:val="24"/>
              </w:rPr>
            </w:pPr>
          </w:p>
          <w:p w14:paraId="3363FF12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wg. harmonogramu</w:t>
            </w:r>
          </w:p>
          <w:p w14:paraId="1E3D2304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  <w:p w14:paraId="2A752340" w14:textId="77777777" w:rsidR="006F2DF8" w:rsidRPr="00CF12D1" w:rsidRDefault="006F2DF8" w:rsidP="000905D6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6F2DF8" w14:paraId="0A957EF8" w14:textId="77777777" w:rsidTr="0084414D">
        <w:tc>
          <w:tcPr>
            <w:tcW w:w="2115" w:type="dxa"/>
          </w:tcPr>
          <w:p w14:paraId="33263F0A" w14:textId="77777777" w:rsidR="006F2DF8" w:rsidRPr="00CF12D1" w:rsidRDefault="006F2DF8" w:rsidP="000905D6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t xml:space="preserve">Udzielanie indywidualnej </w:t>
            </w:r>
            <w:r w:rsidRPr="00CF12D1">
              <w:rPr>
                <w:b/>
                <w:sz w:val="24"/>
                <w:szCs w:val="24"/>
              </w:rPr>
              <w:lastRenderedPageBreak/>
              <w:t>pomocy</w:t>
            </w:r>
            <w:r w:rsidR="0084414D">
              <w:rPr>
                <w:b/>
                <w:sz w:val="24"/>
                <w:szCs w:val="24"/>
              </w:rPr>
              <w:t xml:space="preserve"> psychologiczno - </w:t>
            </w:r>
            <w:r w:rsidRPr="00CF12D1">
              <w:rPr>
                <w:b/>
                <w:sz w:val="24"/>
                <w:szCs w:val="24"/>
              </w:rPr>
              <w:t xml:space="preserve"> pedagogicznej.  </w:t>
            </w:r>
          </w:p>
        </w:tc>
        <w:tc>
          <w:tcPr>
            <w:tcW w:w="2990" w:type="dxa"/>
          </w:tcPr>
          <w:p w14:paraId="5D4D3414" w14:textId="77777777" w:rsidR="006F2DF8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lastRenderedPageBreak/>
              <w:t xml:space="preserve">Indywidualne rozmowy pedagoga z uczniami, </w:t>
            </w:r>
            <w:r w:rsidRPr="00CF12D1">
              <w:rPr>
                <w:sz w:val="24"/>
                <w:szCs w:val="24"/>
              </w:rPr>
              <w:lastRenderedPageBreak/>
              <w:t>nauczycielami, rodzicami w sytuacjach trudnych wychowawczo, a także rozmów o charakterze zapobiegawczym, a także rozmów o charakterze terapeutycznym.</w:t>
            </w:r>
          </w:p>
          <w:p w14:paraId="75D3CE1C" w14:textId="77777777" w:rsidR="0084414D" w:rsidRDefault="0084414D" w:rsidP="000905D6">
            <w:pPr>
              <w:pStyle w:val="Standard"/>
              <w:rPr>
                <w:sz w:val="24"/>
                <w:szCs w:val="24"/>
              </w:rPr>
            </w:pPr>
          </w:p>
          <w:p w14:paraId="5997091F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14:paraId="1245DB55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lastRenderedPageBreak/>
              <w:t xml:space="preserve">Pedagog szkolny, </w:t>
            </w:r>
            <w:r w:rsidR="0084414D">
              <w:rPr>
                <w:sz w:val="24"/>
                <w:szCs w:val="24"/>
              </w:rPr>
              <w:t xml:space="preserve">pedagog specjalny, </w:t>
            </w:r>
            <w:r w:rsidRPr="00CF12D1">
              <w:rPr>
                <w:sz w:val="24"/>
                <w:szCs w:val="24"/>
              </w:rPr>
              <w:lastRenderedPageBreak/>
              <w:t>psycholog.</w:t>
            </w:r>
          </w:p>
          <w:p w14:paraId="1CFC0307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0B0CF166" w14:textId="77777777" w:rsidR="006F2DF8" w:rsidRPr="00CF12D1" w:rsidRDefault="006F2DF8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lastRenderedPageBreak/>
              <w:t>Cały rok szkolny.</w:t>
            </w:r>
          </w:p>
        </w:tc>
      </w:tr>
      <w:tr w:rsidR="0084414D" w:rsidRPr="00CF12D1" w14:paraId="58F1DBB9" w14:textId="77777777" w:rsidTr="0084414D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A51" w14:textId="77777777" w:rsidR="0084414D" w:rsidRPr="0084414D" w:rsidRDefault="0084414D" w:rsidP="0084414D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84414D">
              <w:rPr>
                <w:b/>
                <w:sz w:val="24"/>
                <w:szCs w:val="24"/>
              </w:rPr>
              <w:t>Upowszechnianie zasad bezpiecznego i właściwego zachowywania w Internecie.</w:t>
            </w:r>
          </w:p>
          <w:p w14:paraId="13769E13" w14:textId="77777777" w:rsidR="0084414D" w:rsidRPr="0084414D" w:rsidRDefault="0084414D" w:rsidP="0084414D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FEAB" w14:textId="77777777" w:rsidR="0084414D" w:rsidRPr="0084414D" w:rsidRDefault="0084414D" w:rsidP="0084414D">
            <w:pPr>
              <w:pStyle w:val="Standard"/>
              <w:rPr>
                <w:sz w:val="24"/>
                <w:szCs w:val="24"/>
              </w:rPr>
            </w:pPr>
          </w:p>
          <w:p w14:paraId="7D28AFB3" w14:textId="77777777" w:rsidR="0084414D" w:rsidRPr="0084414D" w:rsidRDefault="0084414D" w:rsidP="0084414D">
            <w:pPr>
              <w:pStyle w:val="Standard"/>
              <w:rPr>
                <w:sz w:val="24"/>
                <w:szCs w:val="24"/>
              </w:rPr>
            </w:pPr>
            <w:r w:rsidRPr="0084414D">
              <w:rPr>
                <w:sz w:val="24"/>
                <w:szCs w:val="24"/>
              </w:rPr>
              <w:t>Dzień Bezpiecznego Internetu</w:t>
            </w:r>
          </w:p>
          <w:p w14:paraId="1CE94E1B" w14:textId="77777777" w:rsidR="0084414D" w:rsidRPr="0084414D" w:rsidRDefault="0084414D" w:rsidP="0084414D">
            <w:pPr>
              <w:pStyle w:val="Standard"/>
              <w:rPr>
                <w:sz w:val="24"/>
                <w:szCs w:val="24"/>
              </w:rPr>
            </w:pPr>
          </w:p>
          <w:p w14:paraId="3D6620D3" w14:textId="77777777" w:rsidR="0084414D" w:rsidRPr="0084414D" w:rsidRDefault="0084414D" w:rsidP="0084414D">
            <w:pPr>
              <w:pStyle w:val="Stopka1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ind w:left="472" w:hanging="360"/>
              <w:rPr>
                <w:sz w:val="24"/>
                <w:szCs w:val="24"/>
              </w:rPr>
            </w:pPr>
            <w:r w:rsidRPr="0084414D">
              <w:rPr>
                <w:sz w:val="24"/>
                <w:szCs w:val="24"/>
              </w:rPr>
              <w:t>akcja promująca bezpieczne korzystanie z usług w Internecie</w:t>
            </w:r>
          </w:p>
          <w:p w14:paraId="12060F47" w14:textId="77777777" w:rsidR="0084414D" w:rsidRPr="0084414D" w:rsidRDefault="0084414D" w:rsidP="0084414D">
            <w:pPr>
              <w:pStyle w:val="Stopka1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ind w:left="472" w:hanging="360"/>
              <w:rPr>
                <w:sz w:val="24"/>
                <w:szCs w:val="24"/>
              </w:rPr>
            </w:pPr>
            <w:r w:rsidRPr="0084414D">
              <w:rPr>
                <w:sz w:val="24"/>
                <w:szCs w:val="24"/>
              </w:rPr>
              <w:t>ogłoszenie konkursów na najciekawszą prezentację multimedialną, film lub plakat</w:t>
            </w:r>
          </w:p>
          <w:p w14:paraId="0D84DB5B" w14:textId="77777777" w:rsidR="0084414D" w:rsidRPr="0084414D" w:rsidRDefault="0084414D" w:rsidP="0084414D">
            <w:pPr>
              <w:pStyle w:val="Stopka1"/>
              <w:numPr>
                <w:ilvl w:val="0"/>
                <w:numId w:val="45"/>
              </w:numPr>
              <w:tabs>
                <w:tab w:val="clear" w:pos="4536"/>
                <w:tab w:val="clear" w:pos="9072"/>
              </w:tabs>
              <w:ind w:left="472" w:hanging="360"/>
              <w:rPr>
                <w:sz w:val="24"/>
                <w:szCs w:val="24"/>
              </w:rPr>
            </w:pPr>
            <w:r w:rsidRPr="0084414D">
              <w:rPr>
                <w:sz w:val="24"/>
                <w:szCs w:val="24"/>
              </w:rPr>
              <w:t xml:space="preserve">zamieszczanie artykułów, informacji na stronach internetowych.  </w:t>
            </w:r>
          </w:p>
          <w:p w14:paraId="3CDFED41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9D1E" w14:textId="77777777" w:rsidR="0084414D" w:rsidRPr="00CF12D1" w:rsidRDefault="0084414D" w:rsidP="0084414D">
            <w:pPr>
              <w:pStyle w:val="Standard"/>
              <w:rPr>
                <w:sz w:val="24"/>
                <w:szCs w:val="24"/>
              </w:rPr>
            </w:pPr>
          </w:p>
          <w:p w14:paraId="3AA1852E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Wychowawcy klas,</w:t>
            </w:r>
          </w:p>
          <w:p w14:paraId="617F0429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nauczyciele informatyki.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98D" w14:textId="77777777" w:rsidR="0084414D" w:rsidRPr="00CF12D1" w:rsidRDefault="0084414D" w:rsidP="0084414D">
            <w:pPr>
              <w:pStyle w:val="Standard"/>
              <w:rPr>
                <w:sz w:val="24"/>
                <w:szCs w:val="24"/>
              </w:rPr>
            </w:pPr>
          </w:p>
          <w:p w14:paraId="1276FC34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</w:p>
          <w:p w14:paraId="79B61288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Styczeń 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84414D" w:rsidRPr="00CF12D1" w14:paraId="699A1187" w14:textId="77777777" w:rsidTr="0084414D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CD6" w14:textId="77777777" w:rsidR="0084414D" w:rsidRPr="0084414D" w:rsidRDefault="0084414D" w:rsidP="0084414D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84414D">
              <w:rPr>
                <w:b/>
                <w:sz w:val="24"/>
                <w:szCs w:val="24"/>
              </w:rPr>
              <w:t>Realizacja programów edukacji zdrowotnej.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E568" w14:textId="77777777" w:rsidR="0084414D" w:rsidRPr="0084414D" w:rsidRDefault="0084414D" w:rsidP="0084414D">
            <w:pPr>
              <w:pStyle w:val="Standard"/>
              <w:rPr>
                <w:sz w:val="24"/>
                <w:szCs w:val="24"/>
              </w:rPr>
            </w:pPr>
            <w:r w:rsidRPr="0084414D">
              <w:rPr>
                <w:sz w:val="24"/>
                <w:szCs w:val="24"/>
              </w:rPr>
              <w:t xml:space="preserve">Przeprowadzenie lekcji wychowawczych dotyczących profilaktyki raka piersi, skóry, chorób cywilizacyjnych profilaktyki uzależnień i wpływu substancji uzależniających </w:t>
            </w:r>
            <w:r w:rsidRPr="0084414D">
              <w:rPr>
                <w:sz w:val="24"/>
                <w:szCs w:val="24"/>
              </w:rPr>
              <w:lastRenderedPageBreak/>
              <w:t>na rodzinę,</w:t>
            </w:r>
            <w:r w:rsidR="00DA6D77">
              <w:rPr>
                <w:sz w:val="24"/>
                <w:szCs w:val="24"/>
              </w:rPr>
              <w:t xml:space="preserve"> a</w:t>
            </w:r>
            <w:r w:rsidRPr="0084414D">
              <w:rPr>
                <w:sz w:val="24"/>
                <w:szCs w:val="24"/>
              </w:rPr>
              <w:t xml:space="preserve"> w przyszłości na zdrowie dzieci. 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48D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lastRenderedPageBreak/>
              <w:t>Wychowawcy klas,</w:t>
            </w:r>
          </w:p>
          <w:p w14:paraId="7B3B6308" w14:textId="77777777" w:rsidR="0084414D" w:rsidRDefault="0084414D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pedagog szkolny,</w:t>
            </w:r>
            <w:r>
              <w:rPr>
                <w:sz w:val="24"/>
                <w:szCs w:val="24"/>
              </w:rPr>
              <w:t xml:space="preserve"> psycholog,</w:t>
            </w:r>
          </w:p>
          <w:p w14:paraId="305313A2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 specjalny.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ECB7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Cały rok szkolny.</w:t>
            </w:r>
          </w:p>
        </w:tc>
      </w:tr>
      <w:tr w:rsidR="0084414D" w:rsidRPr="00CF12D1" w14:paraId="6E26FCCC" w14:textId="77777777" w:rsidTr="0084414D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B5B" w14:textId="77777777" w:rsidR="0084414D" w:rsidRPr="00CF12D1" w:rsidRDefault="0084414D" w:rsidP="0084414D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CF12D1">
              <w:rPr>
                <w:b/>
                <w:sz w:val="24"/>
                <w:szCs w:val="24"/>
              </w:rPr>
              <w:t xml:space="preserve">Nagroda za wzorową frekwencję dla uczniów szkoły.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A0CE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</w:p>
          <w:p w14:paraId="73A5C424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Wycieczka turystyczna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99F5" w14:textId="77777777" w:rsidR="0084414D" w:rsidRPr="0084414D" w:rsidRDefault="0084414D" w:rsidP="000905D6">
            <w:pPr>
              <w:pStyle w:val="Standard"/>
              <w:rPr>
                <w:sz w:val="24"/>
                <w:szCs w:val="24"/>
              </w:rPr>
            </w:pPr>
          </w:p>
          <w:p w14:paraId="16B90FAB" w14:textId="77777777" w:rsidR="0084414D" w:rsidRPr="00CF12D1" w:rsidRDefault="0084414D" w:rsidP="000905D6">
            <w:pPr>
              <w:pStyle w:val="Standard"/>
              <w:rPr>
                <w:sz w:val="24"/>
                <w:szCs w:val="24"/>
              </w:rPr>
            </w:pPr>
            <w:r w:rsidRPr="00CF12D1">
              <w:rPr>
                <w:sz w:val="24"/>
                <w:szCs w:val="24"/>
              </w:rPr>
              <w:t>Dyrekcja, Joanna Nowakowska.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C76C" w14:textId="77777777" w:rsidR="0084414D" w:rsidRDefault="0084414D" w:rsidP="000905D6">
            <w:pPr>
              <w:pStyle w:val="Standard"/>
              <w:rPr>
                <w:sz w:val="24"/>
                <w:szCs w:val="24"/>
              </w:rPr>
            </w:pPr>
          </w:p>
          <w:p w14:paraId="50E14BD5" w14:textId="77777777" w:rsidR="0084414D" w:rsidRPr="0084414D" w:rsidRDefault="0084414D" w:rsidP="000905D6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Czerwiec 2026</w:t>
            </w:r>
          </w:p>
        </w:tc>
      </w:tr>
    </w:tbl>
    <w:p w14:paraId="68BD16D1" w14:textId="77777777" w:rsidR="00DA6D77" w:rsidRDefault="00DA6D77" w:rsidP="00DA6D77">
      <w:pPr>
        <w:rPr>
          <w:rFonts w:ascii="Times New Roman" w:hAnsi="Times New Roman" w:cs="Times New Roman"/>
        </w:rPr>
      </w:pPr>
    </w:p>
    <w:p w14:paraId="392141BE" w14:textId="77777777" w:rsidR="00DA6D77" w:rsidRDefault="00DA6D77" w:rsidP="00DA6D77">
      <w:pPr>
        <w:rPr>
          <w:rFonts w:ascii="Times New Roman" w:hAnsi="Times New Roman" w:cs="Times New Roman"/>
        </w:rPr>
      </w:pPr>
    </w:p>
    <w:p w14:paraId="4BE3EC7E" w14:textId="77777777" w:rsidR="0084414D" w:rsidRDefault="00DA6D77" w:rsidP="00DA6D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84414D">
        <w:rPr>
          <w:rFonts w:ascii="Times New Roman" w:hAnsi="Times New Roman" w:cs="Times New Roman"/>
        </w:rPr>
        <w:t xml:space="preserve">Podpis: </w:t>
      </w:r>
    </w:p>
    <w:p w14:paraId="01F468C8" w14:textId="77777777" w:rsidR="0084414D" w:rsidRDefault="00DA6D77" w:rsidP="0084414D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84414D">
        <w:rPr>
          <w:rFonts w:ascii="Times New Roman" w:hAnsi="Times New Roman" w:cs="Times New Roman"/>
        </w:rPr>
        <w:t xml:space="preserve">Data: </w:t>
      </w:r>
    </w:p>
    <w:p w14:paraId="18646D51" w14:textId="77777777" w:rsidR="0084414D" w:rsidRDefault="0084414D" w:rsidP="003960A6">
      <w:pPr>
        <w:pStyle w:val="Standard"/>
        <w:rPr>
          <w:rFonts w:eastAsia="SimSun"/>
          <w:kern w:val="0"/>
          <w:sz w:val="22"/>
          <w:szCs w:val="22"/>
          <w:lang w:eastAsia="ar-SA"/>
        </w:rPr>
      </w:pPr>
    </w:p>
    <w:p w14:paraId="5FC279CB" w14:textId="77777777" w:rsidR="00DA6D77" w:rsidRDefault="00DA6D77" w:rsidP="00DA6D77">
      <w:pPr>
        <w:rPr>
          <w:rFonts w:ascii="Times New Roman" w:hAnsi="Times New Roman" w:cs="Times New Roman"/>
          <w:b/>
          <w:sz w:val="30"/>
          <w:szCs w:val="30"/>
        </w:rPr>
      </w:pPr>
    </w:p>
    <w:p w14:paraId="42C74886" w14:textId="77777777" w:rsidR="00DA6D77" w:rsidRPr="00DA6D77" w:rsidRDefault="00DA6D77" w:rsidP="00DA6D77">
      <w:pPr>
        <w:rPr>
          <w:rFonts w:ascii="Times New Roman" w:hAnsi="Times New Roman" w:cs="Times New Roman"/>
          <w:b/>
          <w:sz w:val="24"/>
          <w:szCs w:val="24"/>
        </w:rPr>
      </w:pPr>
      <w:r w:rsidRPr="00DA6D77">
        <w:rPr>
          <w:rFonts w:ascii="Times New Roman" w:hAnsi="Times New Roman" w:cs="Times New Roman"/>
          <w:b/>
          <w:sz w:val="24"/>
          <w:szCs w:val="24"/>
        </w:rPr>
        <w:t>Załącznik:</w:t>
      </w:r>
    </w:p>
    <w:p w14:paraId="7236061B" w14:textId="77777777" w:rsidR="00DA6D77" w:rsidRPr="00DA6D77" w:rsidRDefault="00DA6D77" w:rsidP="00DA6D77">
      <w:pPr>
        <w:pStyle w:val="Akapitzlist"/>
        <w:numPr>
          <w:ilvl w:val="1"/>
          <w:numId w:val="10"/>
        </w:numPr>
        <w:rPr>
          <w:rFonts w:ascii="Times New Roman" w:hAnsi="Times New Roman"/>
          <w:b/>
          <w:sz w:val="24"/>
          <w:szCs w:val="24"/>
        </w:rPr>
      </w:pPr>
      <w:r w:rsidRPr="00DA6D77">
        <w:rPr>
          <w:rFonts w:ascii="Times New Roman" w:hAnsi="Times New Roman"/>
          <w:b/>
          <w:sz w:val="24"/>
          <w:szCs w:val="24"/>
        </w:rPr>
        <w:t>Plan Pracy Szkoły w roku szkolnym 2025/2026.</w:t>
      </w:r>
    </w:p>
    <w:p w14:paraId="1D953A50" w14:textId="77777777" w:rsidR="00DA6D77" w:rsidRDefault="00DA6D77" w:rsidP="00DA6D77">
      <w:pPr>
        <w:rPr>
          <w:rFonts w:ascii="Times New Roman" w:hAnsi="Times New Roman" w:cs="Times New Roman"/>
          <w:b/>
          <w:sz w:val="24"/>
          <w:szCs w:val="24"/>
        </w:rPr>
      </w:pPr>
    </w:p>
    <w:p w14:paraId="00EAD653" w14:textId="77777777" w:rsidR="00DA6D77" w:rsidRDefault="00DA6D77" w:rsidP="00DA6D77">
      <w:pPr>
        <w:rPr>
          <w:rFonts w:ascii="Times New Roman" w:hAnsi="Times New Roman" w:cs="Times New Roman"/>
          <w:b/>
          <w:sz w:val="24"/>
          <w:szCs w:val="24"/>
        </w:rPr>
      </w:pPr>
    </w:p>
    <w:p w14:paraId="4C2CD7AA" w14:textId="77777777" w:rsidR="00DA6D77" w:rsidRPr="00DA6D77" w:rsidRDefault="00DA6D77" w:rsidP="00DA6D77">
      <w:pPr>
        <w:rPr>
          <w:rFonts w:ascii="Times New Roman" w:hAnsi="Times New Roman" w:cs="Times New Roman"/>
          <w:b/>
          <w:sz w:val="24"/>
          <w:szCs w:val="24"/>
        </w:rPr>
      </w:pPr>
    </w:p>
    <w:p w14:paraId="6F5A605C" w14:textId="77777777" w:rsidR="00DA6D77" w:rsidRDefault="00DA6D77" w:rsidP="00DA6D77">
      <w:pPr>
        <w:rPr>
          <w:rFonts w:ascii="Times New Roman" w:hAnsi="Times New Roman" w:cs="Times New Roman"/>
          <w:b/>
          <w:sz w:val="30"/>
          <w:szCs w:val="30"/>
        </w:rPr>
      </w:pPr>
    </w:p>
    <w:p w14:paraId="792F9949" w14:textId="77777777" w:rsidR="00DA6D77" w:rsidRPr="006C51E7" w:rsidRDefault="00DA6D77" w:rsidP="00DA6D77">
      <w:pPr>
        <w:rPr>
          <w:rFonts w:ascii="Times New Roman" w:hAnsi="Times New Roman" w:cs="Times New Roman"/>
        </w:rPr>
      </w:pPr>
    </w:p>
    <w:p w14:paraId="32188D11" w14:textId="77777777" w:rsidR="00DA6D77" w:rsidRDefault="00DA6D77" w:rsidP="003960A6">
      <w:pPr>
        <w:pStyle w:val="Standard"/>
        <w:rPr>
          <w:rFonts w:eastAsia="SimSun"/>
          <w:kern w:val="0"/>
          <w:sz w:val="22"/>
          <w:szCs w:val="22"/>
          <w:lang w:eastAsia="ar-SA"/>
        </w:rPr>
      </w:pPr>
    </w:p>
    <w:sectPr w:rsidR="00DA6D77" w:rsidSect="006F2DF8">
      <w:footerReference w:type="default" r:id="rId8"/>
      <w:pgSz w:w="16838" w:h="11906" w:orient="landscape"/>
      <w:pgMar w:top="1134" w:right="1701" w:bottom="1134" w:left="1701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B92B3" w14:textId="77777777" w:rsidR="00EA368A" w:rsidRDefault="00EA368A" w:rsidP="00B57C3F">
      <w:pPr>
        <w:spacing w:after="0" w:line="240" w:lineRule="auto"/>
      </w:pPr>
      <w:r>
        <w:separator/>
      </w:r>
    </w:p>
  </w:endnote>
  <w:endnote w:type="continuationSeparator" w:id="0">
    <w:p w14:paraId="0415E892" w14:textId="77777777" w:rsidR="00EA368A" w:rsidRDefault="00EA368A" w:rsidP="00B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6">
    <w:altName w:val="Calibri"/>
    <w:charset w:val="EE"/>
    <w:family w:val="auto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9DCA" w14:textId="77777777" w:rsidR="000905D6" w:rsidRDefault="00957A6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B3E4C2F" w14:textId="77777777" w:rsidR="000905D6" w:rsidRDefault="000905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A217" w14:textId="77777777" w:rsidR="000905D6" w:rsidRDefault="00957A6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33</w:t>
    </w:r>
    <w:r>
      <w:rPr>
        <w:noProof/>
      </w:rPr>
      <w:fldChar w:fldCharType="end"/>
    </w:r>
  </w:p>
  <w:p w14:paraId="6E2B37CD" w14:textId="77777777" w:rsidR="000905D6" w:rsidRDefault="000905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18C6" w14:textId="77777777" w:rsidR="00EA368A" w:rsidRDefault="00EA368A" w:rsidP="00B57C3F">
      <w:pPr>
        <w:spacing w:after="0" w:line="240" w:lineRule="auto"/>
      </w:pPr>
      <w:r>
        <w:separator/>
      </w:r>
    </w:p>
  </w:footnote>
  <w:footnote w:type="continuationSeparator" w:id="0">
    <w:p w14:paraId="5999ACBA" w14:textId="77777777" w:rsidR="00EA368A" w:rsidRDefault="00EA368A" w:rsidP="00B57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pStyle w:val="Nagwek1"/>
      <w:lvlText w:val="%1."/>
      <w:lvlJc w:val="left"/>
      <w:pPr>
        <w:tabs>
          <w:tab w:val="num" w:pos="-218"/>
        </w:tabs>
        <w:ind w:left="862" w:hanging="72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1" w15:restartNumberingAfterBreak="0">
    <w:nsid w:val="00000002"/>
    <w:multiLevelType w:val="multilevel"/>
    <w:tmpl w:val="015A470C"/>
    <w:name w:val="WWNum4"/>
    <w:lvl w:ilvl="0">
      <w:start w:val="1"/>
      <w:numFmt w:val="upperRoman"/>
      <w:lvlText w:val="%1."/>
      <w:lvlJc w:val="right"/>
      <w:pPr>
        <w:tabs>
          <w:tab w:val="num" w:pos="606"/>
        </w:tabs>
        <w:ind w:left="606" w:hanging="1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12"/>
    <w:multiLevelType w:val="singleLevel"/>
    <w:tmpl w:val="00000012"/>
    <w:name w:val="WW8Num21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5"/>
    <w:multiLevelType w:val="singleLevel"/>
    <w:tmpl w:val="00000015"/>
    <w:name w:val="WW8Num24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</w:abstractNum>
  <w:abstractNum w:abstractNumId="17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9" w15:restartNumberingAfterBreak="0">
    <w:nsid w:val="00000019"/>
    <w:multiLevelType w:val="singleLevel"/>
    <w:tmpl w:val="00000019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Cs/>
      </w:rPr>
    </w:lvl>
  </w:abstractNum>
  <w:abstractNum w:abstractNumId="20" w15:restartNumberingAfterBreak="0">
    <w:nsid w:val="0000001A"/>
    <w:multiLevelType w:val="multilevel"/>
    <w:tmpl w:val="0000001A"/>
    <w:name w:val="WW8Num29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  <w:rPr>
        <w:rFonts w:hint="default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B"/>
    <w:multiLevelType w:val="multilevel"/>
    <w:tmpl w:val="0000001B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C"/>
    <w:multiLevelType w:val="singleLevel"/>
    <w:tmpl w:val="0000001C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D"/>
    <w:multiLevelType w:val="singleLevel"/>
    <w:tmpl w:val="0000001D"/>
    <w:name w:val="WW8Num3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</w:abstractNum>
  <w:abstractNum w:abstractNumId="24" w15:restartNumberingAfterBreak="0">
    <w:nsid w:val="0000001F"/>
    <w:multiLevelType w:val="singleLevel"/>
    <w:tmpl w:val="0000001F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5" w15:restartNumberingAfterBreak="0">
    <w:nsid w:val="00000020"/>
    <w:multiLevelType w:val="singleLevel"/>
    <w:tmpl w:val="00000020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00B54BF5"/>
    <w:multiLevelType w:val="multilevel"/>
    <w:tmpl w:val="736E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2E5ADE"/>
    <w:multiLevelType w:val="hybridMultilevel"/>
    <w:tmpl w:val="A3A2FD1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095C32FE"/>
    <w:multiLevelType w:val="multilevel"/>
    <w:tmpl w:val="F09A0342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09635B06"/>
    <w:multiLevelType w:val="hybridMultilevel"/>
    <w:tmpl w:val="61AEAAF8"/>
    <w:lvl w:ilvl="0" w:tplc="45C0417A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30" w15:restartNumberingAfterBreak="0">
    <w:nsid w:val="0ACD0DF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101C3AC3"/>
    <w:multiLevelType w:val="hybridMultilevel"/>
    <w:tmpl w:val="D14C018E"/>
    <w:lvl w:ilvl="0" w:tplc="3ED61BB8">
      <w:start w:val="10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32" w15:restartNumberingAfterBreak="0">
    <w:nsid w:val="12BA0ED7"/>
    <w:multiLevelType w:val="hybridMultilevel"/>
    <w:tmpl w:val="A6301158"/>
    <w:lvl w:ilvl="0" w:tplc="041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70A0253"/>
    <w:multiLevelType w:val="multilevel"/>
    <w:tmpl w:val="C9266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DEE6450"/>
    <w:multiLevelType w:val="multilevel"/>
    <w:tmpl w:val="5242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4DE0D61"/>
    <w:multiLevelType w:val="multilevel"/>
    <w:tmpl w:val="0E1CC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F41F06"/>
    <w:multiLevelType w:val="multilevel"/>
    <w:tmpl w:val="B71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86E054B"/>
    <w:multiLevelType w:val="multilevel"/>
    <w:tmpl w:val="8E0A77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9F06D6C"/>
    <w:multiLevelType w:val="multilevel"/>
    <w:tmpl w:val="3E3295C0"/>
    <w:styleLink w:val="WW8Num31"/>
    <w:lvl w:ilvl="0">
      <w:numFmt w:val="bullet"/>
      <w:lvlText w:val=""/>
      <w:lvlJc w:val="left"/>
      <w:rPr>
        <w:rFonts w:ascii="Symbol" w:hAnsi="Symbol" w:cs="Symbol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2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2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9" w15:restartNumberingAfterBreak="0">
    <w:nsid w:val="501F6B86"/>
    <w:multiLevelType w:val="multilevel"/>
    <w:tmpl w:val="6D44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3C7B31"/>
    <w:multiLevelType w:val="multilevel"/>
    <w:tmpl w:val="0F2E981E"/>
    <w:lvl w:ilvl="0">
      <w:start w:val="2"/>
      <w:numFmt w:val="decimal"/>
      <w:suff w:val="space"/>
      <w:lvlText w:val="%1."/>
      <w:lvlJc w:val="left"/>
      <w:pPr>
        <w:ind w:left="0" w:firstLine="68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4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2" w:hanging="180"/>
      </w:pPr>
      <w:rPr>
        <w:rFonts w:hint="default"/>
      </w:rPr>
    </w:lvl>
  </w:abstractNum>
  <w:abstractNum w:abstractNumId="41" w15:restartNumberingAfterBreak="0">
    <w:nsid w:val="6D25711F"/>
    <w:multiLevelType w:val="multilevel"/>
    <w:tmpl w:val="32FC6E64"/>
    <w:lvl w:ilvl="0">
      <w:start w:val="1"/>
      <w:numFmt w:val="decimal"/>
      <w:suff w:val="space"/>
      <w:lvlText w:val="§%1."/>
      <w:lvlJc w:val="left"/>
      <w:pPr>
        <w:ind w:left="0" w:firstLine="680"/>
      </w:pPr>
      <w:rPr>
        <w:rFonts w:hint="default"/>
        <w:b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§%2.1"/>
      <w:lvlJc w:val="left"/>
      <w:pPr>
        <w:ind w:left="0" w:firstLine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DFB120F"/>
    <w:multiLevelType w:val="multilevel"/>
    <w:tmpl w:val="F4F02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C11AB7"/>
    <w:multiLevelType w:val="multilevel"/>
    <w:tmpl w:val="3C88BA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451940"/>
    <w:multiLevelType w:val="multilevel"/>
    <w:tmpl w:val="DFAA2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188412">
    <w:abstractNumId w:val="0"/>
  </w:num>
  <w:num w:numId="2" w16cid:durableId="1130976884">
    <w:abstractNumId w:val="1"/>
  </w:num>
  <w:num w:numId="3" w16cid:durableId="1437748244">
    <w:abstractNumId w:val="2"/>
  </w:num>
  <w:num w:numId="4" w16cid:durableId="219829219">
    <w:abstractNumId w:val="3"/>
  </w:num>
  <w:num w:numId="5" w16cid:durableId="1368068286">
    <w:abstractNumId w:val="21"/>
  </w:num>
  <w:num w:numId="6" w16cid:durableId="174728524">
    <w:abstractNumId w:val="23"/>
  </w:num>
  <w:num w:numId="7" w16cid:durableId="283737091">
    <w:abstractNumId w:val="40"/>
  </w:num>
  <w:num w:numId="8" w16cid:durableId="1999962218">
    <w:abstractNumId w:val="41"/>
  </w:num>
  <w:num w:numId="9" w16cid:durableId="289630502">
    <w:abstractNumId w:val="29"/>
  </w:num>
  <w:num w:numId="10" w16cid:durableId="1255548395">
    <w:abstractNumId w:val="32"/>
  </w:num>
  <w:num w:numId="11" w16cid:durableId="197862100">
    <w:abstractNumId w:val="19"/>
  </w:num>
  <w:num w:numId="12" w16cid:durableId="459033609">
    <w:abstractNumId w:val="31"/>
  </w:num>
  <w:num w:numId="13" w16cid:durableId="301808461">
    <w:abstractNumId w:val="20"/>
  </w:num>
  <w:num w:numId="14" w16cid:durableId="1988851615">
    <w:abstractNumId w:val="30"/>
  </w:num>
  <w:num w:numId="15" w16cid:durableId="509952637">
    <w:abstractNumId w:val="25"/>
  </w:num>
  <w:num w:numId="16" w16cid:durableId="782186701">
    <w:abstractNumId w:val="24"/>
  </w:num>
  <w:num w:numId="17" w16cid:durableId="1314915354">
    <w:abstractNumId w:val="4"/>
  </w:num>
  <w:num w:numId="18" w16cid:durableId="706687085">
    <w:abstractNumId w:val="5"/>
  </w:num>
  <w:num w:numId="19" w16cid:durableId="580332141">
    <w:abstractNumId w:val="6"/>
  </w:num>
  <w:num w:numId="20" w16cid:durableId="1113402453">
    <w:abstractNumId w:val="7"/>
  </w:num>
  <w:num w:numId="21" w16cid:durableId="704868500">
    <w:abstractNumId w:val="8"/>
  </w:num>
  <w:num w:numId="22" w16cid:durableId="1629512184">
    <w:abstractNumId w:val="9"/>
  </w:num>
  <w:num w:numId="23" w16cid:durableId="79329846">
    <w:abstractNumId w:val="10"/>
  </w:num>
  <w:num w:numId="24" w16cid:durableId="358119336">
    <w:abstractNumId w:val="11"/>
  </w:num>
  <w:num w:numId="25" w16cid:durableId="471797337">
    <w:abstractNumId w:val="12"/>
  </w:num>
  <w:num w:numId="26" w16cid:durableId="735203636">
    <w:abstractNumId w:val="13"/>
  </w:num>
  <w:num w:numId="27" w16cid:durableId="1925609516">
    <w:abstractNumId w:val="14"/>
  </w:num>
  <w:num w:numId="28" w16cid:durableId="72437446">
    <w:abstractNumId w:val="15"/>
  </w:num>
  <w:num w:numId="29" w16cid:durableId="2138184614">
    <w:abstractNumId w:val="16"/>
  </w:num>
  <w:num w:numId="30" w16cid:durableId="223688661">
    <w:abstractNumId w:val="17"/>
  </w:num>
  <w:num w:numId="31" w16cid:durableId="1187717327">
    <w:abstractNumId w:val="18"/>
  </w:num>
  <w:num w:numId="32" w16cid:durableId="1765953032">
    <w:abstractNumId w:val="22"/>
  </w:num>
  <w:num w:numId="33" w16cid:durableId="1481077158">
    <w:abstractNumId w:val="26"/>
  </w:num>
  <w:num w:numId="34" w16cid:durableId="620651682">
    <w:abstractNumId w:val="36"/>
  </w:num>
  <w:num w:numId="35" w16cid:durableId="1297371024">
    <w:abstractNumId w:val="34"/>
  </w:num>
  <w:num w:numId="36" w16cid:durableId="1207184126">
    <w:abstractNumId w:val="39"/>
  </w:num>
  <w:num w:numId="37" w16cid:durableId="461390231">
    <w:abstractNumId w:val="35"/>
  </w:num>
  <w:num w:numId="38" w16cid:durableId="764885064">
    <w:abstractNumId w:val="44"/>
  </w:num>
  <w:num w:numId="39" w16cid:durableId="384644920">
    <w:abstractNumId w:val="33"/>
  </w:num>
  <w:num w:numId="40" w16cid:durableId="1766799185">
    <w:abstractNumId w:val="42"/>
  </w:num>
  <w:num w:numId="41" w16cid:durableId="911431595">
    <w:abstractNumId w:val="37"/>
  </w:num>
  <w:num w:numId="42" w16cid:durableId="205802330">
    <w:abstractNumId w:val="43"/>
  </w:num>
  <w:num w:numId="43" w16cid:durableId="1857840694">
    <w:abstractNumId w:val="27"/>
  </w:num>
  <w:num w:numId="44" w16cid:durableId="1559435534">
    <w:abstractNumId w:val="28"/>
  </w:num>
  <w:num w:numId="45" w16cid:durableId="76626936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98"/>
    <w:rsid w:val="0001538F"/>
    <w:rsid w:val="00076945"/>
    <w:rsid w:val="000905BF"/>
    <w:rsid w:val="000905D6"/>
    <w:rsid w:val="000B004F"/>
    <w:rsid w:val="000F1F6C"/>
    <w:rsid w:val="0010366C"/>
    <w:rsid w:val="00113A05"/>
    <w:rsid w:val="001318A5"/>
    <w:rsid w:val="00162397"/>
    <w:rsid w:val="001D0DD1"/>
    <w:rsid w:val="00200A1B"/>
    <w:rsid w:val="002635CF"/>
    <w:rsid w:val="002722AC"/>
    <w:rsid w:val="00286D78"/>
    <w:rsid w:val="002E1A91"/>
    <w:rsid w:val="002F1CA9"/>
    <w:rsid w:val="00326BC8"/>
    <w:rsid w:val="003953AE"/>
    <w:rsid w:val="003960A6"/>
    <w:rsid w:val="003A4CF1"/>
    <w:rsid w:val="003A6F1E"/>
    <w:rsid w:val="00422C53"/>
    <w:rsid w:val="004239FC"/>
    <w:rsid w:val="00433021"/>
    <w:rsid w:val="0045151C"/>
    <w:rsid w:val="004729DC"/>
    <w:rsid w:val="00493985"/>
    <w:rsid w:val="004B13DA"/>
    <w:rsid w:val="004B3807"/>
    <w:rsid w:val="00516A56"/>
    <w:rsid w:val="00595B90"/>
    <w:rsid w:val="005E45FE"/>
    <w:rsid w:val="005E551C"/>
    <w:rsid w:val="005F28CD"/>
    <w:rsid w:val="00614F47"/>
    <w:rsid w:val="006204F6"/>
    <w:rsid w:val="006400B2"/>
    <w:rsid w:val="00643EBF"/>
    <w:rsid w:val="00697223"/>
    <w:rsid w:val="006A0F68"/>
    <w:rsid w:val="006C51E7"/>
    <w:rsid w:val="006E10EC"/>
    <w:rsid w:val="006F2DF8"/>
    <w:rsid w:val="007167CC"/>
    <w:rsid w:val="00746CA1"/>
    <w:rsid w:val="007817DA"/>
    <w:rsid w:val="00796EE3"/>
    <w:rsid w:val="007A715C"/>
    <w:rsid w:val="007D6227"/>
    <w:rsid w:val="00824A63"/>
    <w:rsid w:val="0084414D"/>
    <w:rsid w:val="008763EE"/>
    <w:rsid w:val="008E41E6"/>
    <w:rsid w:val="0094443B"/>
    <w:rsid w:val="0095505E"/>
    <w:rsid w:val="00957A63"/>
    <w:rsid w:val="0097226B"/>
    <w:rsid w:val="009C2E45"/>
    <w:rsid w:val="009E45F5"/>
    <w:rsid w:val="009E64F2"/>
    <w:rsid w:val="00A42C2E"/>
    <w:rsid w:val="00A43721"/>
    <w:rsid w:val="00A94540"/>
    <w:rsid w:val="00AD0BCE"/>
    <w:rsid w:val="00B250DC"/>
    <w:rsid w:val="00B25613"/>
    <w:rsid w:val="00B331F5"/>
    <w:rsid w:val="00B57C3F"/>
    <w:rsid w:val="00B66BB9"/>
    <w:rsid w:val="00B7294E"/>
    <w:rsid w:val="00B83798"/>
    <w:rsid w:val="00BA5551"/>
    <w:rsid w:val="00BF3BC9"/>
    <w:rsid w:val="00C036BC"/>
    <w:rsid w:val="00C041A5"/>
    <w:rsid w:val="00C0561F"/>
    <w:rsid w:val="00C57416"/>
    <w:rsid w:val="00C603D1"/>
    <w:rsid w:val="00C812A5"/>
    <w:rsid w:val="00CD0111"/>
    <w:rsid w:val="00D162AC"/>
    <w:rsid w:val="00D42D2F"/>
    <w:rsid w:val="00D84E1A"/>
    <w:rsid w:val="00DA6A02"/>
    <w:rsid w:val="00DA6D77"/>
    <w:rsid w:val="00DB72F4"/>
    <w:rsid w:val="00DE5916"/>
    <w:rsid w:val="00DF5418"/>
    <w:rsid w:val="00E23642"/>
    <w:rsid w:val="00E766B4"/>
    <w:rsid w:val="00EA368A"/>
    <w:rsid w:val="00EA6324"/>
    <w:rsid w:val="00EA7DEE"/>
    <w:rsid w:val="00EF5FFD"/>
    <w:rsid w:val="00F00F31"/>
    <w:rsid w:val="00F019AC"/>
    <w:rsid w:val="00F03157"/>
    <w:rsid w:val="00F04322"/>
    <w:rsid w:val="00F2266E"/>
    <w:rsid w:val="00F34A06"/>
    <w:rsid w:val="00F35516"/>
    <w:rsid w:val="00F375F0"/>
    <w:rsid w:val="00F85AA8"/>
    <w:rsid w:val="00FB7FC4"/>
    <w:rsid w:val="00FC168F"/>
    <w:rsid w:val="00FC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18B920"/>
  <w15:docId w15:val="{6A5FE0DE-09B1-40AA-9665-4F6B0FE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551C"/>
    <w:pPr>
      <w:suppressAutoHyphens/>
      <w:spacing w:after="160" w:line="259" w:lineRule="auto"/>
    </w:pPr>
    <w:rPr>
      <w:rFonts w:ascii="Calibri" w:eastAsia="SimSun" w:hAnsi="Calibri" w:cs="font1316"/>
      <w:sz w:val="22"/>
      <w:szCs w:val="22"/>
      <w:lang w:eastAsia="ar-SA"/>
    </w:rPr>
  </w:style>
  <w:style w:type="paragraph" w:styleId="Nagwek1">
    <w:name w:val="heading 1"/>
    <w:basedOn w:val="Nagwek10"/>
    <w:next w:val="Tekstpodstawowy"/>
    <w:qFormat/>
    <w:rsid w:val="005F28CD"/>
    <w:pPr>
      <w:widowControl w:val="0"/>
      <w:numPr>
        <w:numId w:val="1"/>
      </w:numPr>
      <w:spacing w:line="240" w:lineRule="auto"/>
      <w:outlineLvl w:val="0"/>
    </w:pPr>
    <w:rPr>
      <w:rFonts w:ascii="Liberation Sans" w:hAnsi="Liberation Sans" w:cs="Lucida Sans"/>
      <w:b/>
      <w:bCs/>
      <w:kern w:val="2"/>
      <w:sz w:val="36"/>
      <w:szCs w:val="36"/>
      <w:lang w:eastAsia="zh-CN" w:bidi="hi-I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B7294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5E551C"/>
  </w:style>
  <w:style w:type="paragraph" w:customStyle="1" w:styleId="Nagwek10">
    <w:name w:val="Nagłówek1"/>
    <w:basedOn w:val="Normalny"/>
    <w:next w:val="Tekstpodstawowy"/>
    <w:rsid w:val="005E551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5E551C"/>
    <w:pPr>
      <w:spacing w:after="120"/>
    </w:pPr>
  </w:style>
  <w:style w:type="paragraph" w:styleId="Lista">
    <w:name w:val="List"/>
    <w:basedOn w:val="Tekstpodstawowy"/>
    <w:rsid w:val="005E551C"/>
    <w:rPr>
      <w:rFonts w:cs="Arial"/>
    </w:rPr>
  </w:style>
  <w:style w:type="paragraph" w:customStyle="1" w:styleId="Podpis1">
    <w:name w:val="Podpis1"/>
    <w:basedOn w:val="Normalny"/>
    <w:rsid w:val="005E551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5E551C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rsid w:val="005E551C"/>
    <w:pPr>
      <w:ind w:left="720"/>
    </w:pPr>
  </w:style>
  <w:style w:type="paragraph" w:customStyle="1" w:styleId="Tekstpodstawowy21">
    <w:name w:val="Tekst podstawowy 21"/>
    <w:basedOn w:val="Normalny"/>
    <w:rsid w:val="00B83798"/>
    <w:pPr>
      <w:widowControl w:val="0"/>
      <w:spacing w:after="120" w:line="480" w:lineRule="auto"/>
    </w:pPr>
    <w:rPr>
      <w:rFonts w:ascii="Liberation Serif" w:hAnsi="Liberation Serif" w:cs="Lucida Sans"/>
      <w:kern w:val="2"/>
      <w:sz w:val="20"/>
      <w:szCs w:val="20"/>
      <w:lang w:eastAsia="zh-CN" w:bidi="hi-IN"/>
    </w:rPr>
  </w:style>
  <w:style w:type="paragraph" w:styleId="Akapitzlist">
    <w:name w:val="List Paragraph"/>
    <w:basedOn w:val="Normalny"/>
    <w:link w:val="AkapitzlistZnak"/>
    <w:qFormat/>
    <w:rsid w:val="000B004F"/>
    <w:pPr>
      <w:suppressAutoHyphens w:val="0"/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customStyle="1" w:styleId="paragraf">
    <w:name w:val="paragraf"/>
    <w:basedOn w:val="Normalny"/>
    <w:link w:val="paragrafZnak"/>
    <w:rsid w:val="000B004F"/>
    <w:pPr>
      <w:suppressAutoHyphens w:val="0"/>
      <w:spacing w:after="0" w:line="240" w:lineRule="auto"/>
      <w:jc w:val="center"/>
    </w:pPr>
    <w:rPr>
      <w:rFonts w:eastAsia="Calibri" w:cs="Times New Roman"/>
      <w:noProof/>
      <w:lang w:eastAsia="en-US"/>
    </w:rPr>
  </w:style>
  <w:style w:type="character" w:customStyle="1" w:styleId="AkapitzlistZnak">
    <w:name w:val="Akapit z listą Znak"/>
    <w:link w:val="Akapitzlist"/>
    <w:rsid w:val="000B004F"/>
    <w:rPr>
      <w:rFonts w:ascii="Calibri" w:eastAsia="Calibri" w:hAnsi="Calibri"/>
      <w:sz w:val="22"/>
      <w:szCs w:val="22"/>
      <w:lang w:val="pl-PL" w:eastAsia="en-US" w:bidi="ar-SA"/>
    </w:rPr>
  </w:style>
  <w:style w:type="character" w:customStyle="1" w:styleId="paragrafZnak">
    <w:name w:val="paragraf Znak"/>
    <w:link w:val="paragraf"/>
    <w:rsid w:val="000B004F"/>
    <w:rPr>
      <w:rFonts w:ascii="Calibri" w:eastAsia="Calibri" w:hAnsi="Calibri"/>
      <w:noProof/>
      <w:sz w:val="22"/>
      <w:szCs w:val="22"/>
      <w:lang w:val="pl-PL" w:eastAsia="en-US" w:bidi="ar-SA"/>
    </w:rPr>
  </w:style>
  <w:style w:type="paragraph" w:styleId="NormalnyWeb">
    <w:name w:val="Normal (Web)"/>
    <w:basedOn w:val="Normalny"/>
    <w:rsid w:val="00493985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">
    <w:name w:val="dt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1623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57C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57C3F"/>
    <w:rPr>
      <w:rFonts w:ascii="Calibri" w:eastAsia="SimSun" w:hAnsi="Calibri" w:cs="font1316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rsid w:val="00B57C3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57C3F"/>
    <w:rPr>
      <w:rFonts w:ascii="Calibri" w:eastAsia="SimSun" w:hAnsi="Calibri" w:cs="font1316"/>
      <w:sz w:val="22"/>
      <w:szCs w:val="22"/>
      <w:lang w:eastAsia="ar-SA"/>
    </w:rPr>
  </w:style>
  <w:style w:type="character" w:customStyle="1" w:styleId="Nagwek3Znak">
    <w:name w:val="Nagłówek 3 Znak"/>
    <w:link w:val="Nagwek3"/>
    <w:semiHidden/>
    <w:rsid w:val="00B7294E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6C51E7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rsid w:val="006C51E7"/>
    <w:pPr>
      <w:suppressAutoHyphens/>
      <w:autoSpaceDE w:val="0"/>
      <w:autoSpaceDN w:val="0"/>
      <w:textAlignment w:val="baseline"/>
    </w:pPr>
    <w:rPr>
      <w:color w:val="000000"/>
      <w:kern w:val="3"/>
      <w:sz w:val="24"/>
      <w:szCs w:val="24"/>
      <w:lang w:eastAsia="zh-CN"/>
    </w:rPr>
  </w:style>
  <w:style w:type="numbering" w:customStyle="1" w:styleId="WW8Num18">
    <w:name w:val="WW8Num18"/>
    <w:basedOn w:val="Bezlisty"/>
    <w:rsid w:val="004B13DA"/>
    <w:pPr>
      <w:numPr>
        <w:numId w:val="44"/>
      </w:numPr>
    </w:pPr>
  </w:style>
  <w:style w:type="character" w:customStyle="1" w:styleId="m5tqyf">
    <w:name w:val="m5tqyf"/>
    <w:basedOn w:val="Domylnaczcionkaakapitu"/>
    <w:rsid w:val="004B13DA"/>
  </w:style>
  <w:style w:type="character" w:styleId="Hipercze">
    <w:name w:val="Hyperlink"/>
    <w:basedOn w:val="Domylnaczcionkaakapitu"/>
    <w:uiPriority w:val="99"/>
    <w:unhideWhenUsed/>
    <w:rsid w:val="004B13DA"/>
    <w:rPr>
      <w:color w:val="0000FF"/>
      <w:u w:val="single"/>
    </w:rPr>
  </w:style>
  <w:style w:type="character" w:customStyle="1" w:styleId="StrongEmphasis">
    <w:name w:val="Strong Emphasis"/>
    <w:basedOn w:val="Domylnaczcionkaakapitu"/>
    <w:rsid w:val="00F00F31"/>
    <w:rPr>
      <w:b/>
      <w:bCs/>
    </w:rPr>
  </w:style>
  <w:style w:type="paragraph" w:customStyle="1" w:styleId="Stopka1">
    <w:name w:val="Stopka1"/>
    <w:basedOn w:val="Standard"/>
    <w:rsid w:val="0084414D"/>
    <w:pPr>
      <w:tabs>
        <w:tab w:val="center" w:pos="4536"/>
        <w:tab w:val="right" w:pos="9072"/>
      </w:tabs>
    </w:pPr>
  </w:style>
  <w:style w:type="numbering" w:customStyle="1" w:styleId="WW8Num31">
    <w:name w:val="WW8Num31"/>
    <w:basedOn w:val="Bezlisty"/>
    <w:rsid w:val="0084414D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6523</Words>
  <Characters>39138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Program Wychowawczo- Profilaktyczny</vt:lpstr>
    </vt:vector>
  </TitlesOfParts>
  <Company>Klinik Komputerowa</Company>
  <LinksUpToDate>false</LinksUpToDate>
  <CharactersWithSpaces>45570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Program Wychowawczo- Profilaktyczny</dc:title>
  <dc:creator>Justyna</dc:creator>
  <cp:lastModifiedBy>Justyna Sarna</cp:lastModifiedBy>
  <cp:revision>2</cp:revision>
  <cp:lastPrinted>1899-12-31T23:00:00Z</cp:lastPrinted>
  <dcterms:created xsi:type="dcterms:W3CDTF">2026-04-17T08:25:00Z</dcterms:created>
  <dcterms:modified xsi:type="dcterms:W3CDTF">2026-04-17T08:25:00Z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